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21DE8" w14:textId="77777777" w:rsidR="00543127" w:rsidRPr="00A7684E" w:rsidRDefault="00543127" w:rsidP="00A768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7650"/>
          <w:tab w:val="left" w:pos="10080"/>
        </w:tabs>
        <w:suppressAutoHyphens/>
        <w:spacing w:before="3000" w:after="120"/>
        <w:jc w:val="center"/>
        <w:rPr>
          <w:rFonts w:ascii="Arial" w:hAnsi="Arial" w:cs="Arial"/>
          <w:sz w:val="24"/>
          <w:szCs w:val="24"/>
          <w:u w:val="single"/>
        </w:rPr>
      </w:pPr>
      <w:r w:rsidRPr="00A7684E">
        <w:rPr>
          <w:rFonts w:ascii="Arial" w:hAnsi="Arial" w:cs="Arial"/>
          <w:b/>
          <w:sz w:val="24"/>
          <w:szCs w:val="24"/>
        </w:rPr>
        <w:t>Superior Court of Washington</w:t>
      </w:r>
      <w:r w:rsidR="00BC026C" w:rsidRPr="00A7684E">
        <w:rPr>
          <w:rFonts w:ascii="Arial" w:hAnsi="Arial" w:cs="Arial"/>
          <w:b/>
          <w:sz w:val="24"/>
          <w:szCs w:val="24"/>
        </w:rPr>
        <w:t xml:space="preserve">, </w:t>
      </w:r>
      <w:r w:rsidRPr="00A7684E">
        <w:rPr>
          <w:rFonts w:ascii="Arial" w:hAnsi="Arial" w:cs="Arial"/>
          <w:b/>
          <w:sz w:val="24"/>
          <w:szCs w:val="24"/>
        </w:rPr>
        <w:t>County of</w:t>
      </w:r>
      <w:r w:rsidR="00BC026C" w:rsidRPr="00A7684E">
        <w:rPr>
          <w:rFonts w:ascii="Arial" w:hAnsi="Arial" w:cs="Arial"/>
          <w:b/>
          <w:sz w:val="24"/>
          <w:szCs w:val="24"/>
        </w:rPr>
        <w:t xml:space="preserve"> </w:t>
      </w:r>
      <w:r w:rsidR="00BC026C" w:rsidRPr="00A7684E">
        <w:rPr>
          <w:rFonts w:ascii="Arial" w:hAnsi="Arial" w:cs="Arial"/>
          <w:sz w:val="24"/>
          <w:szCs w:val="24"/>
          <w:u w:val="single"/>
        </w:rPr>
        <w:tab/>
      </w:r>
      <w:r w:rsidR="00BC026C" w:rsidRPr="00A7684E"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543127" w14:paraId="648BD938" w14:textId="77777777" w:rsidTr="00BC026C">
        <w:trPr>
          <w:trHeight w:val="1332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322D1D" w14:textId="77777777" w:rsidR="00543127" w:rsidRDefault="00543127" w:rsidP="005921B9">
            <w:pPr>
              <w:spacing w:after="120"/>
              <w:ind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E12397">
              <w:rPr>
                <w:rFonts w:ascii="Arial" w:hAnsi="Arial" w:cs="Arial"/>
                <w:sz w:val="22"/>
                <w:szCs w:val="22"/>
              </w:rPr>
              <w:t>/Conservatorship</w:t>
            </w:r>
            <w:r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2DF99797" w14:textId="77777777" w:rsidR="00543127" w:rsidRDefault="00543127" w:rsidP="005921B9">
            <w:pPr>
              <w:tabs>
                <w:tab w:val="left" w:pos="3240"/>
              </w:tabs>
              <w:spacing w:after="120"/>
              <w:ind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_______________________________, I</w:t>
            </w:r>
            <w:r w:rsidR="00BC026C">
              <w:rPr>
                <w:rFonts w:ascii="Arial" w:hAnsi="Arial" w:cs="Arial"/>
                <w:sz w:val="22"/>
                <w:szCs w:val="22"/>
              </w:rPr>
              <w:t>ndividual</w:t>
            </w:r>
            <w:r w:rsidR="00E12397">
              <w:rPr>
                <w:rFonts w:ascii="Arial" w:hAnsi="Arial" w:cs="Arial"/>
                <w:sz w:val="22"/>
                <w:szCs w:val="22"/>
              </w:rPr>
              <w:t>/Minor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393E77" w14:textId="77777777" w:rsidR="00543127" w:rsidRDefault="00543127" w:rsidP="005921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  <w:r w:rsidR="00343FB8">
              <w:rPr>
                <w:rFonts w:ascii="Arial" w:hAnsi="Arial" w:cs="Arial"/>
                <w:b/>
                <w:sz w:val="22"/>
                <w:szCs w:val="22"/>
              </w:rPr>
              <w:t>____________________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E1E476D" w14:textId="77777777" w:rsidR="00543127" w:rsidRDefault="00543127" w:rsidP="005921B9">
            <w:pPr>
              <w:spacing w:after="12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Motion and Declaration for Instructions </w:t>
            </w:r>
          </w:p>
          <w:p w14:paraId="2AA70587" w14:textId="77777777" w:rsidR="00543127" w:rsidRPr="009B01A5" w:rsidRDefault="009B01A5" w:rsidP="005921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01A5">
              <w:rPr>
                <w:rFonts w:ascii="Arial" w:hAnsi="Arial" w:cs="Arial"/>
                <w:b/>
                <w:sz w:val="22"/>
                <w:szCs w:val="22"/>
              </w:rPr>
              <w:t xml:space="preserve">(MTAF) </w:t>
            </w:r>
          </w:p>
        </w:tc>
      </w:tr>
    </w:tbl>
    <w:p w14:paraId="641916A1" w14:textId="77777777" w:rsidR="00543127" w:rsidRPr="005921B9" w:rsidRDefault="00066F48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5921B9">
        <w:rPr>
          <w:rFonts w:ascii="Arial" w:hAnsi="Arial" w:cs="Arial"/>
          <w:b/>
          <w:sz w:val="28"/>
          <w:szCs w:val="28"/>
        </w:rPr>
        <w:t>Motion and Declaration for Instructions</w:t>
      </w:r>
    </w:p>
    <w:p w14:paraId="3185FDCC" w14:textId="77777777" w:rsidR="00543127" w:rsidRDefault="00543127" w:rsidP="005921B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the guardian</w:t>
      </w:r>
      <w:r w:rsidR="00066F48">
        <w:rPr>
          <w:rFonts w:ascii="Arial" w:hAnsi="Arial" w:cs="Arial"/>
          <w:sz w:val="22"/>
          <w:szCs w:val="22"/>
        </w:rPr>
        <w:t xml:space="preserve"> and/or conservator for the individual subject to guardianship and/or conservatorship (Individual)</w:t>
      </w:r>
      <w:r>
        <w:rPr>
          <w:rFonts w:ascii="Arial" w:hAnsi="Arial" w:cs="Arial"/>
          <w:sz w:val="22"/>
          <w:szCs w:val="22"/>
        </w:rPr>
        <w:t>. I ask the court to issue an order of instruction that explains my authority over the following issue</w:t>
      </w:r>
      <w:r w:rsidR="00777D6A">
        <w:rPr>
          <w:rFonts w:ascii="Arial" w:hAnsi="Arial" w:cs="Arial"/>
          <w:sz w:val="22"/>
          <w:szCs w:val="22"/>
        </w:rPr>
        <w:t>(s)</w:t>
      </w:r>
      <w:r w:rsidR="00625A85">
        <w:rPr>
          <w:rFonts w:ascii="Arial" w:hAnsi="Arial" w:cs="Arial"/>
          <w:sz w:val="22"/>
          <w:szCs w:val="22"/>
        </w:rPr>
        <w:t xml:space="preserve"> as set forth in my declaration</w:t>
      </w:r>
      <w:r>
        <w:rPr>
          <w:rFonts w:ascii="Arial" w:hAnsi="Arial" w:cs="Arial"/>
          <w:sz w:val="22"/>
          <w:szCs w:val="22"/>
        </w:rPr>
        <w:t>:</w:t>
      </w:r>
    </w:p>
    <w:p w14:paraId="7C6656BE" w14:textId="77777777" w:rsidR="00543127" w:rsidRDefault="00BC026C" w:rsidP="005921B9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A7684E">
        <w:rPr>
          <w:rFonts w:ascii="Arial" w:hAnsi="Arial" w:cs="Arial"/>
          <w:sz w:val="22"/>
          <w:szCs w:val="22"/>
        </w:rPr>
        <w:tab/>
      </w:r>
      <w:bookmarkStart w:id="0" w:name="_GoBack"/>
      <w:r w:rsidR="00543127">
        <w:rPr>
          <w:rFonts w:ascii="Arial" w:hAnsi="Arial" w:cs="Arial"/>
          <w:b/>
          <w:sz w:val="22"/>
          <w:szCs w:val="22"/>
        </w:rPr>
        <w:t>Bond</w:t>
      </w:r>
      <w:bookmarkEnd w:id="0"/>
      <w:r w:rsidR="00543127" w:rsidRPr="00A7684E">
        <w:rPr>
          <w:rFonts w:ascii="Arial" w:hAnsi="Arial" w:cs="Arial"/>
          <w:b/>
          <w:sz w:val="22"/>
          <w:szCs w:val="22"/>
        </w:rPr>
        <w:t>:</w:t>
      </w:r>
      <w:r w:rsidR="00543127">
        <w:rPr>
          <w:rFonts w:ascii="Arial" w:hAnsi="Arial" w:cs="Arial"/>
          <w:sz w:val="22"/>
          <w:szCs w:val="22"/>
        </w:rPr>
        <w:t xml:space="preserve"> Whether the court will: </w:t>
      </w:r>
    </w:p>
    <w:p w14:paraId="7D1ABCD8" w14:textId="77777777" w:rsidR="00A84E44" w:rsidRDefault="00BC026C" w:rsidP="005921B9">
      <w:pPr>
        <w:tabs>
          <w:tab w:val="left" w:pos="59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7684E">
        <w:rPr>
          <w:rFonts w:ascii="Arial" w:hAnsi="Arial" w:cs="Arial"/>
          <w:sz w:val="22"/>
          <w:szCs w:val="22"/>
        </w:rPr>
        <w:tab/>
      </w:r>
      <w:r w:rsidR="00543127">
        <w:rPr>
          <w:rFonts w:ascii="Arial" w:hAnsi="Arial" w:cs="Arial"/>
          <w:sz w:val="22"/>
          <w:szCs w:val="22"/>
        </w:rPr>
        <w:t>establish or i</w:t>
      </w:r>
      <w:r w:rsidR="00E12397">
        <w:rPr>
          <w:rFonts w:ascii="Arial" w:hAnsi="Arial" w:cs="Arial"/>
          <w:sz w:val="22"/>
          <w:szCs w:val="22"/>
        </w:rPr>
        <w:t xml:space="preserve">ncrease the bond to $ </w:t>
      </w:r>
      <w:r w:rsidR="00E12397">
        <w:rPr>
          <w:rFonts w:ascii="Arial" w:hAnsi="Arial" w:cs="Arial"/>
          <w:sz w:val="22"/>
          <w:szCs w:val="22"/>
          <w:u w:val="single"/>
        </w:rPr>
        <w:tab/>
      </w:r>
      <w:r w:rsidR="009B01A5">
        <w:rPr>
          <w:rFonts w:ascii="Arial" w:hAnsi="Arial" w:cs="Arial"/>
          <w:sz w:val="22"/>
          <w:szCs w:val="22"/>
        </w:rPr>
        <w:t>.</w:t>
      </w:r>
    </w:p>
    <w:p w14:paraId="05CB9432" w14:textId="77777777" w:rsidR="00543127" w:rsidRPr="00C157B0" w:rsidRDefault="00BC026C" w:rsidP="005921B9">
      <w:pPr>
        <w:tabs>
          <w:tab w:val="left" w:pos="522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A7684E">
        <w:rPr>
          <w:rFonts w:ascii="Arial" w:hAnsi="Arial" w:cs="Arial"/>
          <w:sz w:val="22"/>
          <w:szCs w:val="22"/>
        </w:rPr>
        <w:tab/>
      </w:r>
      <w:r w:rsidR="00543127">
        <w:rPr>
          <w:rFonts w:ascii="Arial" w:hAnsi="Arial" w:cs="Arial"/>
          <w:sz w:val="22"/>
          <w:szCs w:val="22"/>
        </w:rPr>
        <w:t xml:space="preserve">exonerate bond number </w:t>
      </w:r>
      <w:r w:rsidR="00E12397">
        <w:rPr>
          <w:rFonts w:ascii="Arial" w:hAnsi="Arial" w:cs="Arial"/>
          <w:sz w:val="22"/>
          <w:szCs w:val="22"/>
          <w:u w:val="single"/>
        </w:rPr>
        <w:tab/>
      </w:r>
      <w:r w:rsidR="00C157B0">
        <w:rPr>
          <w:rFonts w:ascii="Arial" w:hAnsi="Arial" w:cs="Arial"/>
          <w:sz w:val="22"/>
          <w:szCs w:val="22"/>
        </w:rPr>
        <w:t>.</w:t>
      </w:r>
    </w:p>
    <w:p w14:paraId="6E010107" w14:textId="6B9684FF" w:rsidR="00543127" w:rsidRDefault="00BC026C" w:rsidP="005921B9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A7684E">
        <w:rPr>
          <w:rFonts w:ascii="Arial" w:hAnsi="Arial" w:cs="Arial"/>
          <w:sz w:val="22"/>
          <w:szCs w:val="22"/>
        </w:rPr>
        <w:tab/>
      </w:r>
      <w:r w:rsidR="00543127">
        <w:rPr>
          <w:rFonts w:ascii="Arial" w:hAnsi="Arial" w:cs="Arial"/>
          <w:b/>
          <w:sz w:val="22"/>
          <w:szCs w:val="22"/>
        </w:rPr>
        <w:t xml:space="preserve">Blocked </w:t>
      </w:r>
      <w:r w:rsidR="00677BD1">
        <w:rPr>
          <w:rFonts w:ascii="Arial" w:hAnsi="Arial" w:cs="Arial"/>
          <w:b/>
          <w:sz w:val="22"/>
          <w:szCs w:val="22"/>
        </w:rPr>
        <w:t>a</w:t>
      </w:r>
      <w:r w:rsidR="00543127">
        <w:rPr>
          <w:rFonts w:ascii="Arial" w:hAnsi="Arial" w:cs="Arial"/>
          <w:b/>
          <w:sz w:val="22"/>
          <w:szCs w:val="22"/>
        </w:rPr>
        <w:t>ccounts</w:t>
      </w:r>
      <w:r w:rsidR="00543127" w:rsidRPr="00A7684E">
        <w:rPr>
          <w:rFonts w:ascii="Arial" w:hAnsi="Arial" w:cs="Arial"/>
          <w:b/>
          <w:sz w:val="22"/>
          <w:szCs w:val="22"/>
        </w:rPr>
        <w:t>:</w:t>
      </w:r>
      <w:r w:rsidR="00543127">
        <w:rPr>
          <w:rFonts w:ascii="Arial" w:hAnsi="Arial" w:cs="Arial"/>
          <w:sz w:val="22"/>
          <w:szCs w:val="22"/>
        </w:rPr>
        <w:t xml:space="preserve"> Whether the court will:</w:t>
      </w:r>
    </w:p>
    <w:p w14:paraId="37915298" w14:textId="77777777" w:rsidR="00543127" w:rsidRDefault="00BC026C" w:rsidP="005921B9">
      <w:pPr>
        <w:spacing w:after="12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7684E">
        <w:rPr>
          <w:rFonts w:ascii="Arial" w:hAnsi="Arial" w:cs="Arial"/>
          <w:sz w:val="22"/>
          <w:szCs w:val="22"/>
        </w:rPr>
        <w:tab/>
      </w:r>
      <w:r w:rsidR="00543127">
        <w:rPr>
          <w:rFonts w:ascii="Arial" w:hAnsi="Arial" w:cs="Arial"/>
          <w:sz w:val="22"/>
          <w:szCs w:val="22"/>
        </w:rPr>
        <w:t>establish blocked accounts.</w:t>
      </w:r>
    </w:p>
    <w:p w14:paraId="5D1A5E2B" w14:textId="77777777" w:rsidR="00543127" w:rsidRPr="00C157B0" w:rsidRDefault="00BC026C" w:rsidP="005921B9">
      <w:pPr>
        <w:tabs>
          <w:tab w:val="left" w:pos="792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A7684E">
        <w:rPr>
          <w:rFonts w:ascii="Arial" w:hAnsi="Arial" w:cs="Arial"/>
          <w:sz w:val="22"/>
          <w:szCs w:val="22"/>
        </w:rPr>
        <w:tab/>
      </w:r>
      <w:r w:rsidR="00543127">
        <w:rPr>
          <w:rFonts w:ascii="Arial" w:hAnsi="Arial" w:cs="Arial"/>
          <w:sz w:val="22"/>
          <w:szCs w:val="22"/>
        </w:rPr>
        <w:t>withdraw funds from blocked accounts in the amount of $</w:t>
      </w:r>
      <w:r w:rsidR="00E12397">
        <w:rPr>
          <w:rFonts w:ascii="Arial" w:hAnsi="Arial" w:cs="Arial"/>
          <w:sz w:val="22"/>
          <w:szCs w:val="22"/>
          <w:u w:val="single"/>
        </w:rPr>
        <w:tab/>
      </w:r>
      <w:r w:rsidR="00C157B0">
        <w:rPr>
          <w:rFonts w:ascii="Arial" w:hAnsi="Arial" w:cs="Arial"/>
          <w:sz w:val="22"/>
          <w:szCs w:val="22"/>
        </w:rPr>
        <w:t>.</w:t>
      </w:r>
    </w:p>
    <w:p w14:paraId="579B865D" w14:textId="77777777" w:rsidR="00543127" w:rsidRDefault="00BC026C" w:rsidP="005921B9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D56EEF">
        <w:rPr>
          <w:rFonts w:ascii="Arial" w:hAnsi="Arial" w:cs="Arial"/>
          <w:sz w:val="22"/>
          <w:szCs w:val="22"/>
        </w:rPr>
        <w:tab/>
      </w:r>
      <w:r w:rsidR="00A84E44">
        <w:rPr>
          <w:rFonts w:ascii="Arial" w:hAnsi="Arial" w:cs="Arial"/>
          <w:b/>
          <w:sz w:val="22"/>
          <w:szCs w:val="22"/>
        </w:rPr>
        <w:t>Use of conservatorship</w:t>
      </w:r>
      <w:r w:rsidR="00543127">
        <w:rPr>
          <w:rFonts w:ascii="Arial" w:hAnsi="Arial" w:cs="Arial"/>
          <w:b/>
          <w:sz w:val="22"/>
          <w:szCs w:val="22"/>
        </w:rPr>
        <w:t xml:space="preserve"> funds:</w:t>
      </w:r>
      <w:r w:rsidR="00543127">
        <w:rPr>
          <w:rFonts w:ascii="Arial" w:hAnsi="Arial" w:cs="Arial"/>
          <w:sz w:val="22"/>
          <w:szCs w:val="22"/>
        </w:rPr>
        <w:t xml:space="preserve"> Whether the court will allow particular uses of </w:t>
      </w:r>
      <w:r w:rsidR="00A84E44">
        <w:rPr>
          <w:rFonts w:ascii="Arial" w:hAnsi="Arial" w:cs="Arial"/>
          <w:sz w:val="22"/>
          <w:szCs w:val="22"/>
        </w:rPr>
        <w:t>conservatorship</w:t>
      </w:r>
      <w:r w:rsidR="00543127">
        <w:rPr>
          <w:rFonts w:ascii="Arial" w:hAnsi="Arial" w:cs="Arial"/>
          <w:sz w:val="22"/>
          <w:szCs w:val="22"/>
        </w:rPr>
        <w:t xml:space="preserve"> funds, such as gifts, donations, vacation expenses, and other uses that the court has not already authorized during a regular hearing.  </w:t>
      </w:r>
    </w:p>
    <w:p w14:paraId="047E8976" w14:textId="77777777" w:rsidR="00E12397" w:rsidRPr="005921B9" w:rsidRDefault="00BC026C" w:rsidP="005921B9">
      <w:pPr>
        <w:spacing w:after="120"/>
        <w:ind w:left="36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D56EEF">
        <w:rPr>
          <w:rFonts w:ascii="Arial" w:hAnsi="Arial" w:cs="Arial"/>
          <w:sz w:val="22"/>
          <w:szCs w:val="22"/>
        </w:rPr>
        <w:tab/>
      </w:r>
      <w:r w:rsidR="00543127">
        <w:rPr>
          <w:rFonts w:ascii="Arial" w:hAnsi="Arial" w:cs="Arial"/>
          <w:b/>
          <w:sz w:val="22"/>
          <w:szCs w:val="22"/>
        </w:rPr>
        <w:t>Access to money and other assets:</w:t>
      </w:r>
      <w:r w:rsidR="00543127">
        <w:rPr>
          <w:rFonts w:ascii="Arial" w:hAnsi="Arial" w:cs="Arial"/>
          <w:sz w:val="22"/>
          <w:szCs w:val="22"/>
        </w:rPr>
        <w:t xml:space="preserve"> Whether the </w:t>
      </w:r>
      <w:r w:rsidR="00066F48">
        <w:rPr>
          <w:rFonts w:ascii="Arial" w:hAnsi="Arial" w:cs="Arial"/>
          <w:sz w:val="22"/>
          <w:szCs w:val="22"/>
        </w:rPr>
        <w:t>conservator</w:t>
      </w:r>
      <w:r w:rsidR="00543127">
        <w:rPr>
          <w:rFonts w:ascii="Arial" w:hAnsi="Arial" w:cs="Arial"/>
          <w:sz w:val="22"/>
          <w:szCs w:val="22"/>
        </w:rPr>
        <w:t xml:space="preserve"> should have access to the following bank account, safety deposit box, or other assets. </w:t>
      </w:r>
      <w:r w:rsidR="00343FB8">
        <w:rPr>
          <w:rFonts w:ascii="Arial" w:hAnsi="Arial" w:cs="Arial"/>
          <w:i/>
          <w:sz w:val="22"/>
          <w:szCs w:val="22"/>
        </w:rPr>
        <w:t>(</w:t>
      </w:r>
      <w:r w:rsidR="00543127">
        <w:rPr>
          <w:rFonts w:ascii="Arial" w:hAnsi="Arial" w:cs="Arial"/>
          <w:i/>
          <w:sz w:val="22"/>
          <w:szCs w:val="22"/>
        </w:rPr>
        <w:t>Describe the account or assets</w:t>
      </w:r>
      <w:r w:rsidR="00343FB8">
        <w:rPr>
          <w:rFonts w:ascii="Arial" w:hAnsi="Arial" w:cs="Arial"/>
          <w:i/>
          <w:sz w:val="22"/>
          <w:szCs w:val="22"/>
        </w:rPr>
        <w:t>)</w:t>
      </w:r>
      <w:r w:rsidR="00543127" w:rsidRPr="005921B9">
        <w:rPr>
          <w:rFonts w:ascii="Arial" w:hAnsi="Arial" w:cs="Arial"/>
          <w:sz w:val="22"/>
          <w:szCs w:val="22"/>
        </w:rPr>
        <w:t>:</w:t>
      </w:r>
      <w:r w:rsidR="00343FB8">
        <w:rPr>
          <w:rFonts w:ascii="Arial" w:hAnsi="Arial" w:cs="Arial"/>
          <w:sz w:val="22"/>
          <w:szCs w:val="22"/>
        </w:rPr>
        <w:t xml:space="preserve"> _________________________________________________________________  </w:t>
      </w:r>
      <w:r w:rsidR="00543127">
        <w:rPr>
          <w:rFonts w:ascii="Arial" w:hAnsi="Arial" w:cs="Arial"/>
          <w:i/>
          <w:sz w:val="22"/>
          <w:szCs w:val="22"/>
        </w:rPr>
        <w:t xml:space="preserve"> </w:t>
      </w:r>
      <w:r w:rsidR="00343FB8">
        <w:rPr>
          <w:rFonts w:ascii="Arial" w:hAnsi="Arial" w:cs="Arial"/>
          <w:sz w:val="22"/>
          <w:szCs w:val="22"/>
          <w:u w:val="single"/>
        </w:rPr>
        <w:t xml:space="preserve">    </w:t>
      </w:r>
    </w:p>
    <w:p w14:paraId="056C2805" w14:textId="77777777" w:rsid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21480B7B" w14:textId="77777777" w:rsidR="00E12397" w:rsidRP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63ED21FB" w14:textId="08792AFE" w:rsidR="00543127" w:rsidRDefault="00BC026C" w:rsidP="005921B9">
      <w:pPr>
        <w:spacing w:after="120"/>
        <w:ind w:left="360" w:hanging="36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D56EEF">
        <w:rPr>
          <w:rFonts w:ascii="Arial" w:hAnsi="Arial" w:cs="Arial"/>
          <w:sz w:val="22"/>
          <w:szCs w:val="22"/>
        </w:rPr>
        <w:tab/>
      </w:r>
      <w:r w:rsidR="00543127">
        <w:rPr>
          <w:rFonts w:ascii="Arial" w:hAnsi="Arial" w:cs="Arial"/>
          <w:b/>
          <w:sz w:val="22"/>
          <w:szCs w:val="22"/>
        </w:rPr>
        <w:t>Personal property:</w:t>
      </w:r>
      <w:r w:rsidR="00543127">
        <w:rPr>
          <w:rFonts w:ascii="Arial" w:hAnsi="Arial" w:cs="Arial"/>
          <w:sz w:val="22"/>
          <w:szCs w:val="22"/>
        </w:rPr>
        <w:t xml:space="preserve"> Whether the guardian</w:t>
      </w:r>
      <w:r w:rsidR="00066F48">
        <w:rPr>
          <w:rFonts w:ascii="Arial" w:hAnsi="Arial" w:cs="Arial"/>
          <w:sz w:val="22"/>
          <w:szCs w:val="22"/>
        </w:rPr>
        <w:t xml:space="preserve"> and/or conservator</w:t>
      </w:r>
      <w:r w:rsidR="00543127">
        <w:rPr>
          <w:rFonts w:ascii="Arial" w:hAnsi="Arial" w:cs="Arial"/>
          <w:sz w:val="22"/>
          <w:szCs w:val="22"/>
        </w:rPr>
        <w:t xml:space="preserve"> has authority to sell or dispose of the </w:t>
      </w:r>
      <w:r w:rsidR="00343FB8">
        <w:rPr>
          <w:rFonts w:ascii="Arial" w:hAnsi="Arial" w:cs="Arial"/>
          <w:sz w:val="22"/>
          <w:szCs w:val="22"/>
        </w:rPr>
        <w:t>I</w:t>
      </w:r>
      <w:r w:rsidR="00543127">
        <w:rPr>
          <w:rFonts w:ascii="Arial" w:hAnsi="Arial" w:cs="Arial"/>
          <w:sz w:val="22"/>
          <w:szCs w:val="22"/>
        </w:rPr>
        <w:t>n</w:t>
      </w:r>
      <w:r w:rsidR="00066F48">
        <w:rPr>
          <w:rFonts w:ascii="Arial" w:hAnsi="Arial" w:cs="Arial"/>
          <w:sz w:val="22"/>
          <w:szCs w:val="22"/>
        </w:rPr>
        <w:t>dividual</w:t>
      </w:r>
      <w:r w:rsidR="00543127">
        <w:rPr>
          <w:rFonts w:ascii="Arial" w:hAnsi="Arial" w:cs="Arial"/>
          <w:sz w:val="22"/>
          <w:szCs w:val="22"/>
        </w:rPr>
        <w:t>’s personal propert</w:t>
      </w:r>
      <w:r w:rsidR="00066F48">
        <w:rPr>
          <w:rFonts w:ascii="Arial" w:hAnsi="Arial" w:cs="Arial"/>
          <w:sz w:val="22"/>
          <w:szCs w:val="22"/>
        </w:rPr>
        <w:t xml:space="preserve">y.  </w:t>
      </w:r>
      <w:r w:rsidR="00543127">
        <w:rPr>
          <w:rFonts w:ascii="Arial" w:hAnsi="Arial" w:cs="Arial"/>
          <w:sz w:val="22"/>
          <w:szCs w:val="22"/>
        </w:rPr>
        <w:t xml:space="preserve">  </w:t>
      </w:r>
    </w:p>
    <w:p w14:paraId="1B3D9225" w14:textId="2B730B98" w:rsidR="00543127" w:rsidRDefault="00BC026C" w:rsidP="005921B9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D56EEF">
        <w:rPr>
          <w:rFonts w:ascii="Arial" w:hAnsi="Arial" w:cs="Arial"/>
          <w:sz w:val="22"/>
          <w:szCs w:val="22"/>
        </w:rPr>
        <w:tab/>
      </w:r>
      <w:r w:rsidR="00543127">
        <w:rPr>
          <w:rFonts w:ascii="Arial" w:hAnsi="Arial" w:cs="Arial"/>
          <w:b/>
          <w:sz w:val="22"/>
          <w:szCs w:val="22"/>
        </w:rPr>
        <w:t xml:space="preserve">Litigation and </w:t>
      </w:r>
      <w:r w:rsidR="00677BD1">
        <w:rPr>
          <w:rFonts w:ascii="Arial" w:hAnsi="Arial" w:cs="Arial"/>
          <w:b/>
          <w:sz w:val="22"/>
          <w:szCs w:val="22"/>
        </w:rPr>
        <w:t>s</w:t>
      </w:r>
      <w:r w:rsidR="00543127">
        <w:rPr>
          <w:rFonts w:ascii="Arial" w:hAnsi="Arial" w:cs="Arial"/>
          <w:b/>
          <w:sz w:val="22"/>
          <w:szCs w:val="22"/>
        </w:rPr>
        <w:t>ettlement</w:t>
      </w:r>
      <w:r w:rsidR="00543127" w:rsidRPr="00A7684E">
        <w:rPr>
          <w:rFonts w:ascii="Arial" w:hAnsi="Arial" w:cs="Arial"/>
          <w:b/>
          <w:sz w:val="22"/>
          <w:szCs w:val="22"/>
        </w:rPr>
        <w:t>:</w:t>
      </w:r>
      <w:r w:rsidR="00543127">
        <w:rPr>
          <w:rFonts w:ascii="Arial" w:hAnsi="Arial" w:cs="Arial"/>
          <w:sz w:val="22"/>
          <w:szCs w:val="22"/>
        </w:rPr>
        <w:t xml:space="preserve"> Whether the court should authorize the </w:t>
      </w:r>
      <w:r w:rsidR="00066F48">
        <w:rPr>
          <w:rFonts w:ascii="Arial" w:hAnsi="Arial" w:cs="Arial"/>
          <w:sz w:val="22"/>
          <w:szCs w:val="22"/>
        </w:rPr>
        <w:t>conservator</w:t>
      </w:r>
      <w:r w:rsidR="00543127">
        <w:rPr>
          <w:rFonts w:ascii="Arial" w:hAnsi="Arial" w:cs="Arial"/>
          <w:sz w:val="22"/>
          <w:szCs w:val="22"/>
        </w:rPr>
        <w:t xml:space="preserve"> to begin litigation</w:t>
      </w:r>
      <w:r w:rsidR="00260CE0">
        <w:rPr>
          <w:rFonts w:ascii="Arial" w:hAnsi="Arial" w:cs="Arial"/>
          <w:sz w:val="22"/>
          <w:szCs w:val="22"/>
        </w:rPr>
        <w:t xml:space="preserve"> or settle litigation. </w:t>
      </w:r>
      <w:r w:rsidR="00260CE0" w:rsidRPr="003A5146">
        <w:rPr>
          <w:rFonts w:ascii="Arial" w:hAnsi="Arial" w:cs="Arial"/>
          <w:sz w:val="22"/>
          <w:szCs w:val="22"/>
        </w:rPr>
        <w:t>(</w:t>
      </w:r>
      <w:r w:rsidR="00543127" w:rsidRPr="003A5146">
        <w:rPr>
          <w:rFonts w:ascii="Arial" w:hAnsi="Arial" w:cs="Arial"/>
          <w:sz w:val="22"/>
          <w:szCs w:val="22"/>
        </w:rPr>
        <w:t>SPR 98.16W)</w:t>
      </w:r>
      <w:r w:rsidR="009B01A5" w:rsidRPr="003A5146">
        <w:rPr>
          <w:rFonts w:ascii="Arial" w:hAnsi="Arial" w:cs="Arial"/>
          <w:sz w:val="22"/>
          <w:szCs w:val="22"/>
        </w:rPr>
        <w:t>.</w:t>
      </w:r>
    </w:p>
    <w:p w14:paraId="241C67DD" w14:textId="0217141A" w:rsidR="006F57F8" w:rsidRDefault="00D56EEF" w:rsidP="005921B9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6F57F8" w:rsidRPr="006F57F8">
        <w:rPr>
          <w:rFonts w:ascii="Arial" w:hAnsi="Arial" w:cs="Arial"/>
          <w:b/>
          <w:sz w:val="22"/>
          <w:szCs w:val="22"/>
        </w:rPr>
        <w:t xml:space="preserve">Make </w:t>
      </w:r>
      <w:r w:rsidR="00677BD1">
        <w:rPr>
          <w:rFonts w:ascii="Arial" w:hAnsi="Arial" w:cs="Arial"/>
          <w:b/>
          <w:sz w:val="22"/>
          <w:szCs w:val="22"/>
        </w:rPr>
        <w:t>r</w:t>
      </w:r>
      <w:r w:rsidR="006F57F8" w:rsidRPr="006F57F8">
        <w:rPr>
          <w:rFonts w:ascii="Arial" w:hAnsi="Arial" w:cs="Arial"/>
          <w:b/>
          <w:sz w:val="22"/>
          <w:szCs w:val="22"/>
        </w:rPr>
        <w:t>epairs:</w:t>
      </w:r>
      <w:r w:rsidR="006F57F8">
        <w:rPr>
          <w:rFonts w:ascii="Arial" w:hAnsi="Arial" w:cs="Arial"/>
          <w:sz w:val="22"/>
          <w:szCs w:val="22"/>
        </w:rPr>
        <w:t xml:space="preserve"> Whether the conservator should make ordinary or extraordinary repa</w:t>
      </w:r>
      <w:r>
        <w:rPr>
          <w:rFonts w:ascii="Arial" w:hAnsi="Arial" w:cs="Arial"/>
          <w:sz w:val="22"/>
          <w:szCs w:val="22"/>
        </w:rPr>
        <w:t>irs in a building. The building</w:t>
      </w:r>
      <w:r w:rsidR="006F57F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F57F8">
        <w:rPr>
          <w:rFonts w:ascii="Arial" w:hAnsi="Arial" w:cs="Arial"/>
          <w:sz w:val="22"/>
          <w:szCs w:val="22"/>
        </w:rPr>
        <w:t>[  ]</w:t>
      </w:r>
      <w:proofErr w:type="gramEnd"/>
      <w:r w:rsidR="006F57F8">
        <w:rPr>
          <w:rFonts w:ascii="Arial" w:hAnsi="Arial" w:cs="Arial"/>
          <w:sz w:val="22"/>
          <w:szCs w:val="22"/>
        </w:rPr>
        <w:t xml:space="preserve"> is  [  ] is not the </w:t>
      </w:r>
      <w:r w:rsidR="00343FB8">
        <w:rPr>
          <w:rFonts w:ascii="Arial" w:hAnsi="Arial" w:cs="Arial"/>
          <w:sz w:val="22"/>
          <w:szCs w:val="22"/>
        </w:rPr>
        <w:t>I</w:t>
      </w:r>
      <w:r w:rsidR="006F57F8">
        <w:rPr>
          <w:rFonts w:ascii="Arial" w:hAnsi="Arial" w:cs="Arial"/>
          <w:sz w:val="22"/>
          <w:szCs w:val="22"/>
        </w:rPr>
        <w:t>ndividual’s home.</w:t>
      </w:r>
    </w:p>
    <w:p w14:paraId="70C95BA1" w14:textId="2CFE69F6" w:rsidR="00C77C2D" w:rsidRDefault="00D56EEF" w:rsidP="005921B9">
      <w:pPr>
        <w:tabs>
          <w:tab w:val="left" w:pos="9180"/>
        </w:tabs>
        <w:spacing w:after="120"/>
        <w:ind w:left="36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C77C2D" w:rsidRPr="00C77C2D">
        <w:rPr>
          <w:rFonts w:ascii="Arial" w:hAnsi="Arial" w:cs="Arial"/>
          <w:b/>
          <w:sz w:val="22"/>
          <w:szCs w:val="22"/>
        </w:rPr>
        <w:t xml:space="preserve">Sell </w:t>
      </w:r>
      <w:r w:rsidR="00677BD1">
        <w:rPr>
          <w:rFonts w:ascii="Arial" w:hAnsi="Arial" w:cs="Arial"/>
          <w:b/>
          <w:sz w:val="22"/>
          <w:szCs w:val="22"/>
        </w:rPr>
        <w:t>r</w:t>
      </w:r>
      <w:r w:rsidR="00C77C2D" w:rsidRPr="00C77C2D">
        <w:rPr>
          <w:rFonts w:ascii="Arial" w:hAnsi="Arial" w:cs="Arial"/>
          <w:b/>
          <w:sz w:val="22"/>
          <w:szCs w:val="22"/>
        </w:rPr>
        <w:t xml:space="preserve">eal </w:t>
      </w:r>
      <w:r w:rsidR="00677BD1">
        <w:rPr>
          <w:rFonts w:ascii="Arial" w:hAnsi="Arial" w:cs="Arial"/>
          <w:b/>
          <w:sz w:val="22"/>
          <w:szCs w:val="22"/>
        </w:rPr>
        <w:t>p</w:t>
      </w:r>
      <w:r w:rsidR="00C77C2D" w:rsidRPr="00C77C2D">
        <w:rPr>
          <w:rFonts w:ascii="Arial" w:hAnsi="Arial" w:cs="Arial"/>
          <w:b/>
          <w:sz w:val="22"/>
          <w:szCs w:val="22"/>
        </w:rPr>
        <w:t>roperty</w:t>
      </w:r>
      <w:r w:rsidR="000D5EE0">
        <w:rPr>
          <w:rFonts w:ascii="Arial" w:hAnsi="Arial" w:cs="Arial"/>
          <w:b/>
          <w:sz w:val="22"/>
          <w:szCs w:val="22"/>
        </w:rPr>
        <w:t xml:space="preserve"> and/or </w:t>
      </w:r>
      <w:r w:rsidR="00677BD1">
        <w:rPr>
          <w:rFonts w:ascii="Arial" w:hAnsi="Arial" w:cs="Arial"/>
          <w:b/>
          <w:sz w:val="22"/>
          <w:szCs w:val="22"/>
        </w:rPr>
        <w:t>u</w:t>
      </w:r>
      <w:r w:rsidR="000D5EE0">
        <w:rPr>
          <w:rFonts w:ascii="Arial" w:hAnsi="Arial" w:cs="Arial"/>
          <w:b/>
          <w:sz w:val="22"/>
          <w:szCs w:val="22"/>
        </w:rPr>
        <w:t xml:space="preserve">se of </w:t>
      </w:r>
      <w:r w:rsidR="00677BD1">
        <w:rPr>
          <w:rFonts w:ascii="Arial" w:hAnsi="Arial" w:cs="Arial"/>
          <w:b/>
          <w:sz w:val="22"/>
          <w:szCs w:val="22"/>
        </w:rPr>
        <w:t>s</w:t>
      </w:r>
      <w:r w:rsidR="000D5EE0">
        <w:rPr>
          <w:rFonts w:ascii="Arial" w:hAnsi="Arial" w:cs="Arial"/>
          <w:b/>
          <w:sz w:val="22"/>
          <w:szCs w:val="22"/>
        </w:rPr>
        <w:t xml:space="preserve">ale </w:t>
      </w:r>
      <w:r w:rsidR="00677BD1">
        <w:rPr>
          <w:rFonts w:ascii="Arial" w:hAnsi="Arial" w:cs="Arial"/>
          <w:b/>
          <w:sz w:val="22"/>
          <w:szCs w:val="22"/>
        </w:rPr>
        <w:t>p</w:t>
      </w:r>
      <w:r w:rsidR="000D5EE0">
        <w:rPr>
          <w:rFonts w:ascii="Arial" w:hAnsi="Arial" w:cs="Arial"/>
          <w:b/>
          <w:sz w:val="22"/>
          <w:szCs w:val="22"/>
        </w:rPr>
        <w:t>roceeds</w:t>
      </w:r>
      <w:r w:rsidR="00C77C2D">
        <w:rPr>
          <w:rFonts w:ascii="Arial" w:hAnsi="Arial" w:cs="Arial"/>
          <w:b/>
          <w:sz w:val="22"/>
          <w:szCs w:val="22"/>
        </w:rPr>
        <w:t xml:space="preserve">: </w:t>
      </w:r>
      <w:r w:rsidR="00C77C2D">
        <w:rPr>
          <w:rFonts w:ascii="Arial" w:hAnsi="Arial" w:cs="Arial"/>
          <w:sz w:val="22"/>
          <w:szCs w:val="22"/>
        </w:rPr>
        <w:t xml:space="preserve">Whether the court will authorize the conservator to sell the real property located at </w:t>
      </w:r>
      <w:r w:rsidR="00C77C2D"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="00C77C2D">
        <w:rPr>
          <w:rFonts w:ascii="Arial" w:hAnsi="Arial" w:cs="Arial"/>
          <w:sz w:val="22"/>
          <w:szCs w:val="22"/>
        </w:rPr>
        <w:t xml:space="preserve">for the purpose of </w:t>
      </w:r>
      <w:r w:rsidR="00C77C2D">
        <w:rPr>
          <w:rFonts w:ascii="Arial" w:hAnsi="Arial" w:cs="Arial"/>
          <w:i/>
          <w:sz w:val="22"/>
          <w:szCs w:val="22"/>
          <w:u w:val="single"/>
        </w:rPr>
        <w:tab/>
      </w:r>
    </w:p>
    <w:p w14:paraId="77CD213A" w14:textId="77777777" w:rsidR="00C77C2D" w:rsidRDefault="00C77C2D" w:rsidP="005921B9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492396C4" w14:textId="3733D790" w:rsidR="001546C6" w:rsidRPr="00AF24CD" w:rsidRDefault="00A55272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AF24CD">
        <w:rPr>
          <w:rFonts w:ascii="Arial" w:hAnsi="Arial" w:cs="Arial"/>
          <w:sz w:val="22"/>
          <w:szCs w:val="22"/>
        </w:rPr>
        <w:t xml:space="preserve">and </w:t>
      </w:r>
      <w:r w:rsidRPr="005921B9">
        <w:rPr>
          <w:rFonts w:ascii="Arial" w:hAnsi="Arial" w:cs="Arial"/>
          <w:i/>
          <w:sz w:val="22"/>
          <w:szCs w:val="22"/>
        </w:rPr>
        <w:t>(check all that apply)</w:t>
      </w:r>
      <w:r w:rsidRPr="00AF24CD">
        <w:rPr>
          <w:rFonts w:ascii="Arial" w:hAnsi="Arial" w:cs="Arial"/>
          <w:sz w:val="22"/>
          <w:szCs w:val="22"/>
        </w:rPr>
        <w:t>:</w:t>
      </w:r>
    </w:p>
    <w:p w14:paraId="755BAE93" w14:textId="5AE176F1" w:rsidR="003003DD" w:rsidRPr="00AF24CD" w:rsidRDefault="003003DD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</w:rPr>
      </w:pPr>
      <w:proofErr w:type="gramStart"/>
      <w:r w:rsidRPr="00AF24CD">
        <w:rPr>
          <w:rFonts w:ascii="Arial" w:hAnsi="Arial" w:cs="Arial"/>
          <w:sz w:val="22"/>
          <w:szCs w:val="22"/>
        </w:rPr>
        <w:t>[  ]</w:t>
      </w:r>
      <w:proofErr w:type="gramEnd"/>
      <w:r w:rsidRPr="00AF24CD">
        <w:rPr>
          <w:rFonts w:ascii="Arial" w:hAnsi="Arial" w:cs="Arial"/>
          <w:sz w:val="22"/>
          <w:szCs w:val="22"/>
        </w:rPr>
        <w:t xml:space="preserve"> </w:t>
      </w:r>
      <w:r w:rsidR="00340785" w:rsidRPr="00AF24CD">
        <w:rPr>
          <w:rFonts w:ascii="Arial" w:hAnsi="Arial" w:cs="Arial"/>
          <w:sz w:val="22"/>
          <w:szCs w:val="22"/>
        </w:rPr>
        <w:t xml:space="preserve">Set or increase bond </w:t>
      </w:r>
      <w:r w:rsidR="00A55272" w:rsidRPr="00AF24CD">
        <w:rPr>
          <w:rFonts w:ascii="Arial" w:hAnsi="Arial" w:cs="Arial"/>
          <w:sz w:val="22"/>
          <w:szCs w:val="22"/>
        </w:rPr>
        <w:t xml:space="preserve">to $ </w:t>
      </w:r>
      <w:r w:rsidRPr="00AF24CD">
        <w:rPr>
          <w:rFonts w:ascii="Arial" w:hAnsi="Arial" w:cs="Arial"/>
          <w:sz w:val="22"/>
          <w:szCs w:val="22"/>
        </w:rPr>
        <w:t>_____</w:t>
      </w:r>
      <w:r w:rsidR="00A55272" w:rsidRPr="00AF24CD">
        <w:rPr>
          <w:rFonts w:ascii="Arial" w:hAnsi="Arial" w:cs="Arial"/>
          <w:sz w:val="22"/>
          <w:szCs w:val="22"/>
        </w:rPr>
        <w:t>.</w:t>
      </w:r>
    </w:p>
    <w:p w14:paraId="59452148" w14:textId="169CEE45" w:rsidR="00A55272" w:rsidRPr="00AF24CD" w:rsidRDefault="003003DD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</w:rPr>
      </w:pPr>
      <w:proofErr w:type="gramStart"/>
      <w:r w:rsidRPr="00AF24CD">
        <w:rPr>
          <w:rFonts w:ascii="Arial" w:hAnsi="Arial" w:cs="Arial"/>
          <w:sz w:val="22"/>
          <w:szCs w:val="22"/>
        </w:rPr>
        <w:t>[  ]</w:t>
      </w:r>
      <w:proofErr w:type="gramEnd"/>
      <w:r w:rsidRPr="00AF24CD">
        <w:rPr>
          <w:rFonts w:ascii="Arial" w:hAnsi="Arial" w:cs="Arial"/>
          <w:sz w:val="22"/>
          <w:szCs w:val="22"/>
        </w:rPr>
        <w:t xml:space="preserve"> </w:t>
      </w:r>
      <w:r w:rsidR="00D53534" w:rsidRPr="00AF24CD">
        <w:rPr>
          <w:rFonts w:ascii="Arial" w:hAnsi="Arial" w:cs="Arial"/>
          <w:sz w:val="22"/>
          <w:szCs w:val="22"/>
        </w:rPr>
        <w:t>Place p</w:t>
      </w:r>
      <w:r w:rsidRPr="00AF24CD">
        <w:rPr>
          <w:rFonts w:ascii="Arial" w:hAnsi="Arial" w:cs="Arial"/>
          <w:sz w:val="22"/>
          <w:szCs w:val="22"/>
        </w:rPr>
        <w:t>roceeds in a blocked account</w:t>
      </w:r>
      <w:r w:rsidR="00A55272" w:rsidRPr="00AF24CD">
        <w:rPr>
          <w:rFonts w:ascii="Arial" w:hAnsi="Arial" w:cs="Arial"/>
          <w:sz w:val="22"/>
          <w:szCs w:val="22"/>
        </w:rPr>
        <w:t xml:space="preserve"> </w:t>
      </w:r>
      <w:r w:rsidR="00D53534" w:rsidRPr="00AF24CD">
        <w:rPr>
          <w:rFonts w:ascii="Arial" w:hAnsi="Arial" w:cs="Arial"/>
          <w:sz w:val="22"/>
          <w:szCs w:val="22"/>
        </w:rPr>
        <w:t xml:space="preserve">and file receipts </w:t>
      </w:r>
      <w:r w:rsidR="00A55272" w:rsidRPr="00AF24CD">
        <w:rPr>
          <w:rFonts w:ascii="Arial" w:hAnsi="Arial" w:cs="Arial"/>
          <w:sz w:val="22"/>
          <w:szCs w:val="22"/>
        </w:rPr>
        <w:t>with the court.</w:t>
      </w:r>
    </w:p>
    <w:p w14:paraId="4C1AA5F1" w14:textId="1D6D8411" w:rsidR="00A55272" w:rsidRPr="00AF24CD" w:rsidRDefault="00A55272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</w:rPr>
      </w:pPr>
      <w:proofErr w:type="gramStart"/>
      <w:r w:rsidRPr="00AF24CD">
        <w:rPr>
          <w:rFonts w:ascii="Arial" w:hAnsi="Arial" w:cs="Arial"/>
          <w:sz w:val="22"/>
          <w:szCs w:val="22"/>
        </w:rPr>
        <w:t>[  ]</w:t>
      </w:r>
      <w:proofErr w:type="gramEnd"/>
      <w:r w:rsidRPr="00AF24CD">
        <w:rPr>
          <w:rFonts w:ascii="Arial" w:hAnsi="Arial" w:cs="Arial"/>
          <w:sz w:val="22"/>
          <w:szCs w:val="22"/>
        </w:rPr>
        <w:t xml:space="preserve"> </w:t>
      </w:r>
      <w:r w:rsidR="00D53534" w:rsidRPr="00AF24CD">
        <w:rPr>
          <w:rFonts w:ascii="Arial" w:hAnsi="Arial" w:cs="Arial"/>
          <w:sz w:val="22"/>
          <w:szCs w:val="22"/>
        </w:rPr>
        <w:t>Provide i</w:t>
      </w:r>
      <w:r w:rsidRPr="00AF24CD">
        <w:rPr>
          <w:rFonts w:ascii="Arial" w:hAnsi="Arial" w:cs="Arial"/>
          <w:sz w:val="22"/>
          <w:szCs w:val="22"/>
        </w:rPr>
        <w:t>nstruction as to</w:t>
      </w:r>
      <w:r w:rsidR="000D5EE0" w:rsidRPr="00AF24CD">
        <w:rPr>
          <w:rFonts w:ascii="Arial" w:hAnsi="Arial" w:cs="Arial"/>
          <w:sz w:val="22"/>
          <w:szCs w:val="22"/>
        </w:rPr>
        <w:t xml:space="preserve"> use of proceeds from the sale of real property.</w:t>
      </w:r>
    </w:p>
    <w:p w14:paraId="470184DF" w14:textId="265789E0" w:rsidR="00A55272" w:rsidRPr="00AF24CD" w:rsidRDefault="00A55272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</w:rPr>
      </w:pPr>
      <w:proofErr w:type="gramStart"/>
      <w:r w:rsidRPr="00AF24CD">
        <w:rPr>
          <w:rFonts w:ascii="Arial" w:hAnsi="Arial" w:cs="Arial"/>
          <w:sz w:val="22"/>
          <w:szCs w:val="22"/>
        </w:rPr>
        <w:t>[  ]</w:t>
      </w:r>
      <w:proofErr w:type="gramEnd"/>
      <w:r w:rsidRPr="00AF24CD">
        <w:rPr>
          <w:rFonts w:ascii="Arial" w:hAnsi="Arial" w:cs="Arial"/>
          <w:sz w:val="22"/>
          <w:szCs w:val="22"/>
        </w:rPr>
        <w:t xml:space="preserve"> Other: _______________________________________________</w:t>
      </w:r>
      <w:r w:rsidR="003003DD" w:rsidRPr="00AF24CD">
        <w:rPr>
          <w:rFonts w:ascii="Arial" w:hAnsi="Arial" w:cs="Arial"/>
          <w:sz w:val="22"/>
          <w:szCs w:val="22"/>
        </w:rPr>
        <w:t>.</w:t>
      </w:r>
    </w:p>
    <w:p w14:paraId="205345F7" w14:textId="07510FD9" w:rsidR="004519B6" w:rsidRPr="00AF24CD" w:rsidRDefault="003003DD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</w:rPr>
      </w:pPr>
      <w:proofErr w:type="gramStart"/>
      <w:r w:rsidRPr="00AF24CD">
        <w:rPr>
          <w:rFonts w:ascii="Arial" w:hAnsi="Arial" w:cs="Arial"/>
          <w:sz w:val="22"/>
          <w:szCs w:val="22"/>
        </w:rPr>
        <w:t>[  ]</w:t>
      </w:r>
      <w:proofErr w:type="gramEnd"/>
      <w:r w:rsidRPr="00AF24CD">
        <w:rPr>
          <w:rFonts w:ascii="Arial" w:hAnsi="Arial" w:cs="Arial"/>
          <w:sz w:val="22"/>
          <w:szCs w:val="22"/>
        </w:rPr>
        <w:t xml:space="preserve"> The conservator sh</w:t>
      </w:r>
      <w:r w:rsidR="00A55272" w:rsidRPr="00AF24CD">
        <w:rPr>
          <w:rFonts w:ascii="Arial" w:hAnsi="Arial" w:cs="Arial"/>
          <w:sz w:val="22"/>
          <w:szCs w:val="22"/>
        </w:rPr>
        <w:t>ould</w:t>
      </w:r>
      <w:r w:rsidRPr="00AF24CD">
        <w:rPr>
          <w:rFonts w:ascii="Arial" w:hAnsi="Arial" w:cs="Arial"/>
          <w:sz w:val="22"/>
          <w:szCs w:val="22"/>
        </w:rPr>
        <w:t xml:space="preserve"> return to court for a hearing on </w:t>
      </w:r>
      <w:r w:rsidR="00244638" w:rsidRPr="00AF24CD">
        <w:rPr>
          <w:rFonts w:ascii="Arial" w:hAnsi="Arial" w:cs="Arial"/>
          <w:sz w:val="22"/>
          <w:szCs w:val="22"/>
        </w:rPr>
        <w:t>the use of the sale proceeds</w:t>
      </w:r>
      <w:r w:rsidR="00A55272" w:rsidRPr="00AF24CD">
        <w:rPr>
          <w:rFonts w:ascii="Arial" w:hAnsi="Arial" w:cs="Arial"/>
          <w:sz w:val="22"/>
          <w:szCs w:val="22"/>
        </w:rPr>
        <w:t>.</w:t>
      </w:r>
    </w:p>
    <w:p w14:paraId="35AFDE3C" w14:textId="5EF75D31" w:rsidR="00E12397" w:rsidRDefault="00BC026C" w:rsidP="005921B9">
      <w:pPr>
        <w:tabs>
          <w:tab w:val="left" w:pos="9180"/>
        </w:tabs>
        <w:spacing w:after="120"/>
        <w:ind w:left="36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D56EEF">
        <w:rPr>
          <w:rFonts w:ascii="Arial" w:hAnsi="Arial" w:cs="Arial"/>
          <w:sz w:val="22"/>
          <w:szCs w:val="22"/>
        </w:rPr>
        <w:tab/>
      </w:r>
      <w:r w:rsidR="009B01A5">
        <w:rPr>
          <w:rFonts w:ascii="Arial" w:hAnsi="Arial" w:cs="Arial"/>
          <w:b/>
          <w:sz w:val="22"/>
          <w:szCs w:val="22"/>
        </w:rPr>
        <w:t>Hiring a</w:t>
      </w:r>
      <w:r w:rsidR="00677BD1">
        <w:rPr>
          <w:rFonts w:ascii="Arial" w:hAnsi="Arial" w:cs="Arial"/>
          <w:b/>
          <w:sz w:val="22"/>
          <w:szCs w:val="22"/>
        </w:rPr>
        <w:t xml:space="preserve"> lawyer</w:t>
      </w:r>
      <w:r w:rsidR="00543127" w:rsidRPr="00A7684E">
        <w:rPr>
          <w:rFonts w:ascii="Arial" w:hAnsi="Arial" w:cs="Arial"/>
          <w:b/>
          <w:sz w:val="22"/>
          <w:szCs w:val="22"/>
        </w:rPr>
        <w:t>:</w:t>
      </w:r>
      <w:r w:rsidR="00543127">
        <w:rPr>
          <w:rFonts w:ascii="Arial" w:hAnsi="Arial" w:cs="Arial"/>
          <w:sz w:val="22"/>
          <w:szCs w:val="22"/>
        </w:rPr>
        <w:t xml:space="preserve"> Whether the court will authorize hiring an </w:t>
      </w:r>
      <w:r w:rsidR="00677BD1">
        <w:rPr>
          <w:rFonts w:ascii="Arial" w:hAnsi="Arial" w:cs="Arial"/>
          <w:sz w:val="22"/>
          <w:szCs w:val="22"/>
        </w:rPr>
        <w:t>lawyer</w:t>
      </w:r>
      <w:r w:rsidR="00677BD1">
        <w:rPr>
          <w:rFonts w:ascii="Arial" w:hAnsi="Arial" w:cs="Arial"/>
          <w:sz w:val="22"/>
          <w:szCs w:val="22"/>
        </w:rPr>
        <w:t xml:space="preserve"> </w:t>
      </w:r>
      <w:r w:rsidR="00543127">
        <w:rPr>
          <w:rFonts w:ascii="Arial" w:hAnsi="Arial" w:cs="Arial"/>
          <w:sz w:val="22"/>
          <w:szCs w:val="22"/>
        </w:rPr>
        <w:t xml:space="preserve">to represent the </w:t>
      </w:r>
      <w:r w:rsidR="00343FB8">
        <w:rPr>
          <w:rFonts w:ascii="Arial" w:hAnsi="Arial" w:cs="Arial"/>
          <w:sz w:val="22"/>
          <w:szCs w:val="22"/>
        </w:rPr>
        <w:t>I</w:t>
      </w:r>
      <w:r w:rsidR="00543127">
        <w:rPr>
          <w:rFonts w:ascii="Arial" w:hAnsi="Arial" w:cs="Arial"/>
          <w:sz w:val="22"/>
          <w:szCs w:val="22"/>
        </w:rPr>
        <w:t>n</w:t>
      </w:r>
      <w:r w:rsidR="00066F48">
        <w:rPr>
          <w:rFonts w:ascii="Arial" w:hAnsi="Arial" w:cs="Arial"/>
          <w:sz w:val="22"/>
          <w:szCs w:val="22"/>
        </w:rPr>
        <w:t xml:space="preserve">dividual </w:t>
      </w:r>
      <w:r w:rsidR="00543127">
        <w:rPr>
          <w:rFonts w:ascii="Arial" w:hAnsi="Arial" w:cs="Arial"/>
          <w:sz w:val="22"/>
          <w:szCs w:val="22"/>
        </w:rPr>
        <w:t>for the following purpose</w:t>
      </w:r>
      <w:r w:rsidR="00777D6A">
        <w:rPr>
          <w:rFonts w:ascii="Arial" w:hAnsi="Arial" w:cs="Arial"/>
          <w:sz w:val="22"/>
          <w:szCs w:val="22"/>
        </w:rPr>
        <w:t xml:space="preserve">: </w:t>
      </w:r>
      <w:r w:rsidR="00E12397">
        <w:rPr>
          <w:rFonts w:ascii="Arial" w:hAnsi="Arial" w:cs="Arial"/>
          <w:i/>
          <w:sz w:val="22"/>
          <w:szCs w:val="22"/>
          <w:u w:val="single"/>
        </w:rPr>
        <w:tab/>
      </w:r>
    </w:p>
    <w:p w14:paraId="36ED84E8" w14:textId="77777777" w:rsidR="00E12397" w:rsidRP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51107B57" w14:textId="52BF1457" w:rsidR="00E12397" w:rsidRDefault="00451493" w:rsidP="005921B9">
      <w:pPr>
        <w:tabs>
          <w:tab w:val="left" w:pos="9180"/>
        </w:tabs>
        <w:spacing w:after="120"/>
        <w:ind w:left="36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</w:t>
      </w:r>
      <w:r w:rsidR="00BC026C">
        <w:rPr>
          <w:rFonts w:ascii="Arial" w:hAnsi="Arial" w:cs="Arial"/>
          <w:sz w:val="22"/>
          <w:szCs w:val="22"/>
        </w:rPr>
        <w:t xml:space="preserve">  ]</w:t>
      </w:r>
      <w:proofErr w:type="gramEnd"/>
      <w:r w:rsidR="00D56EEF">
        <w:rPr>
          <w:rFonts w:ascii="Arial" w:hAnsi="Arial" w:cs="Arial"/>
          <w:sz w:val="22"/>
          <w:szCs w:val="22"/>
        </w:rPr>
        <w:tab/>
      </w:r>
      <w:r w:rsidR="00543127">
        <w:rPr>
          <w:rFonts w:ascii="Arial" w:hAnsi="Arial" w:cs="Arial"/>
          <w:b/>
          <w:sz w:val="22"/>
          <w:szCs w:val="22"/>
        </w:rPr>
        <w:t xml:space="preserve">Medical </w:t>
      </w:r>
      <w:r w:rsidR="00677BD1">
        <w:rPr>
          <w:rFonts w:ascii="Arial" w:hAnsi="Arial" w:cs="Arial"/>
          <w:b/>
          <w:sz w:val="22"/>
          <w:szCs w:val="22"/>
        </w:rPr>
        <w:t>t</w:t>
      </w:r>
      <w:r w:rsidR="00543127">
        <w:rPr>
          <w:rFonts w:ascii="Arial" w:hAnsi="Arial" w:cs="Arial"/>
          <w:b/>
          <w:sz w:val="22"/>
          <w:szCs w:val="22"/>
        </w:rPr>
        <w:t>reatment</w:t>
      </w:r>
      <w:r w:rsidR="00543127" w:rsidRPr="00A7684E">
        <w:rPr>
          <w:rFonts w:ascii="Arial" w:hAnsi="Arial" w:cs="Arial"/>
          <w:b/>
          <w:sz w:val="22"/>
          <w:szCs w:val="22"/>
        </w:rPr>
        <w:t>:</w:t>
      </w:r>
      <w:r w:rsidR="00543127">
        <w:rPr>
          <w:rFonts w:ascii="Arial" w:hAnsi="Arial" w:cs="Arial"/>
          <w:sz w:val="22"/>
          <w:szCs w:val="22"/>
        </w:rPr>
        <w:t xml:space="preserve"> Whether the court will authorize the following medical or dental treatment or procedure</w:t>
      </w:r>
      <w:r w:rsidR="00777D6A">
        <w:rPr>
          <w:rFonts w:ascii="Arial" w:hAnsi="Arial" w:cs="Arial"/>
          <w:sz w:val="22"/>
          <w:szCs w:val="22"/>
        </w:rPr>
        <w:t>:</w:t>
      </w:r>
      <w:r w:rsidR="00543127">
        <w:rPr>
          <w:rFonts w:ascii="Arial" w:hAnsi="Arial" w:cs="Arial"/>
          <w:sz w:val="22"/>
          <w:szCs w:val="22"/>
        </w:rPr>
        <w:t xml:space="preserve"> </w:t>
      </w:r>
      <w:r w:rsidR="00E12397">
        <w:rPr>
          <w:rFonts w:ascii="Arial" w:hAnsi="Arial" w:cs="Arial"/>
          <w:i/>
          <w:sz w:val="22"/>
          <w:szCs w:val="22"/>
          <w:u w:val="single"/>
        </w:rPr>
        <w:tab/>
      </w:r>
    </w:p>
    <w:p w14:paraId="0058A841" w14:textId="77777777" w:rsidR="00E12397" w:rsidRP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643B6B73" w14:textId="77777777" w:rsidR="00543127" w:rsidRDefault="00BC026C" w:rsidP="005921B9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D56EEF">
        <w:rPr>
          <w:rFonts w:ascii="Arial" w:hAnsi="Arial" w:cs="Arial"/>
          <w:sz w:val="22"/>
          <w:szCs w:val="22"/>
        </w:rPr>
        <w:tab/>
      </w:r>
      <w:r w:rsidR="00543127">
        <w:rPr>
          <w:rFonts w:ascii="Arial" w:hAnsi="Arial" w:cs="Arial"/>
          <w:b/>
          <w:sz w:val="22"/>
          <w:szCs w:val="22"/>
        </w:rPr>
        <w:t>Mental health medication or treatment</w:t>
      </w:r>
      <w:r w:rsidR="00543127" w:rsidRPr="00A7684E">
        <w:rPr>
          <w:rFonts w:ascii="Arial" w:hAnsi="Arial" w:cs="Arial"/>
          <w:b/>
          <w:sz w:val="22"/>
          <w:szCs w:val="22"/>
        </w:rPr>
        <w:t>.</w:t>
      </w:r>
      <w:r w:rsidR="00543127">
        <w:rPr>
          <w:rFonts w:ascii="Arial" w:hAnsi="Arial" w:cs="Arial"/>
          <w:sz w:val="22"/>
          <w:szCs w:val="22"/>
        </w:rPr>
        <w:t xml:space="preserve"> Whether the court will authorize certain types of mental health treatments that require special court review, such as: (a) electro-convulsive treatment, (b) psycho-surgery, or (c) other psychiatric or mental health procedures that restrict freedom of movement or the rights described in RCW 71.05.217. (RCW 11.</w:t>
      </w:r>
      <w:r w:rsidR="00066F48">
        <w:rPr>
          <w:rFonts w:ascii="Arial" w:hAnsi="Arial" w:cs="Arial"/>
          <w:sz w:val="22"/>
          <w:szCs w:val="22"/>
        </w:rPr>
        <w:t>130.335</w:t>
      </w:r>
      <w:r w:rsidR="00543127">
        <w:rPr>
          <w:rFonts w:ascii="Arial" w:hAnsi="Arial" w:cs="Arial"/>
          <w:sz w:val="22"/>
          <w:szCs w:val="22"/>
        </w:rPr>
        <w:t>)</w:t>
      </w:r>
      <w:r w:rsidR="009B01A5">
        <w:rPr>
          <w:rFonts w:ascii="Arial" w:hAnsi="Arial" w:cs="Arial"/>
          <w:sz w:val="22"/>
          <w:szCs w:val="22"/>
        </w:rPr>
        <w:t>.</w:t>
      </w:r>
    </w:p>
    <w:p w14:paraId="56961091" w14:textId="077C2AE5" w:rsidR="00543127" w:rsidRDefault="00BC026C" w:rsidP="005921B9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D56EEF">
        <w:rPr>
          <w:rFonts w:ascii="Arial" w:hAnsi="Arial" w:cs="Arial"/>
          <w:sz w:val="22"/>
          <w:szCs w:val="22"/>
        </w:rPr>
        <w:tab/>
      </w:r>
      <w:r w:rsidR="009B01A5">
        <w:rPr>
          <w:rFonts w:ascii="Arial" w:hAnsi="Arial" w:cs="Arial"/>
          <w:b/>
          <w:sz w:val="22"/>
          <w:szCs w:val="22"/>
        </w:rPr>
        <w:t xml:space="preserve">Permanent </w:t>
      </w:r>
      <w:r w:rsidR="00677BD1">
        <w:rPr>
          <w:rFonts w:ascii="Arial" w:hAnsi="Arial" w:cs="Arial"/>
          <w:b/>
          <w:sz w:val="22"/>
          <w:szCs w:val="22"/>
        </w:rPr>
        <w:t>s</w:t>
      </w:r>
      <w:r w:rsidR="00543127">
        <w:rPr>
          <w:rFonts w:ascii="Arial" w:hAnsi="Arial" w:cs="Arial"/>
          <w:b/>
          <w:sz w:val="22"/>
          <w:szCs w:val="22"/>
        </w:rPr>
        <w:t>terilization</w:t>
      </w:r>
      <w:r w:rsidR="00543127" w:rsidRPr="00A7684E">
        <w:rPr>
          <w:rFonts w:ascii="Arial" w:hAnsi="Arial" w:cs="Arial"/>
          <w:b/>
          <w:sz w:val="22"/>
          <w:szCs w:val="22"/>
        </w:rPr>
        <w:t>.</w:t>
      </w:r>
      <w:r w:rsidR="00543127">
        <w:rPr>
          <w:rFonts w:ascii="Arial" w:hAnsi="Arial" w:cs="Arial"/>
          <w:sz w:val="22"/>
          <w:szCs w:val="22"/>
        </w:rPr>
        <w:t xml:space="preserve"> Whether the court will authorize a doctor to permanently sterilize the </w:t>
      </w:r>
      <w:r w:rsidR="00D56EEF">
        <w:rPr>
          <w:rFonts w:ascii="Arial" w:hAnsi="Arial" w:cs="Arial"/>
          <w:sz w:val="22"/>
          <w:szCs w:val="22"/>
        </w:rPr>
        <w:t>I</w:t>
      </w:r>
      <w:r w:rsidR="00543127">
        <w:rPr>
          <w:rFonts w:ascii="Arial" w:hAnsi="Arial" w:cs="Arial"/>
          <w:sz w:val="22"/>
          <w:szCs w:val="22"/>
        </w:rPr>
        <w:t>n</w:t>
      </w:r>
      <w:r w:rsidR="00066F48">
        <w:rPr>
          <w:rFonts w:ascii="Arial" w:hAnsi="Arial" w:cs="Arial"/>
          <w:sz w:val="22"/>
          <w:szCs w:val="22"/>
        </w:rPr>
        <w:t>dividual</w:t>
      </w:r>
      <w:r w:rsidR="00543127">
        <w:rPr>
          <w:rFonts w:ascii="Arial" w:hAnsi="Arial" w:cs="Arial"/>
          <w:sz w:val="22"/>
          <w:szCs w:val="22"/>
        </w:rPr>
        <w:t xml:space="preserve">, which requires </w:t>
      </w:r>
      <w:r w:rsidR="00777D6A">
        <w:rPr>
          <w:rFonts w:ascii="Arial" w:hAnsi="Arial" w:cs="Arial"/>
          <w:sz w:val="22"/>
          <w:szCs w:val="22"/>
        </w:rPr>
        <w:t xml:space="preserve">a </w:t>
      </w:r>
      <w:r w:rsidR="00543127">
        <w:rPr>
          <w:rFonts w:ascii="Arial" w:hAnsi="Arial" w:cs="Arial"/>
          <w:sz w:val="22"/>
          <w:szCs w:val="22"/>
        </w:rPr>
        <w:t>special court procedure</w:t>
      </w:r>
      <w:r w:rsidR="00BC1911">
        <w:rPr>
          <w:rFonts w:ascii="Arial" w:hAnsi="Arial" w:cs="Arial"/>
          <w:sz w:val="22"/>
          <w:szCs w:val="22"/>
        </w:rPr>
        <w:t xml:space="preserve"> and protections for the Individual.</w:t>
      </w:r>
      <w:r w:rsidR="00543127">
        <w:rPr>
          <w:rFonts w:ascii="Arial" w:hAnsi="Arial" w:cs="Arial"/>
          <w:sz w:val="22"/>
          <w:szCs w:val="22"/>
        </w:rPr>
        <w:t xml:space="preserve"> </w:t>
      </w:r>
      <w:r w:rsidR="00777D6A">
        <w:rPr>
          <w:rFonts w:ascii="Arial" w:hAnsi="Arial" w:cs="Arial"/>
          <w:sz w:val="22"/>
          <w:szCs w:val="22"/>
        </w:rPr>
        <w:br/>
      </w:r>
      <w:r w:rsidR="00543127">
        <w:rPr>
          <w:rFonts w:ascii="Arial" w:hAnsi="Arial" w:cs="Arial"/>
          <w:sz w:val="22"/>
          <w:szCs w:val="22"/>
        </w:rPr>
        <w:t>(</w:t>
      </w:r>
      <w:r w:rsidR="00543127">
        <w:rPr>
          <w:rFonts w:ascii="Arial" w:hAnsi="Arial" w:cs="Arial"/>
          <w:i/>
          <w:sz w:val="22"/>
          <w:szCs w:val="22"/>
        </w:rPr>
        <w:t>In re Guardianship of Hayes</w:t>
      </w:r>
      <w:r w:rsidR="00543127">
        <w:rPr>
          <w:rFonts w:ascii="Arial" w:hAnsi="Arial" w:cs="Arial"/>
          <w:sz w:val="22"/>
          <w:szCs w:val="22"/>
        </w:rPr>
        <w:t xml:space="preserve">, 93 Wn.2d 228 (1980), </w:t>
      </w:r>
      <w:r w:rsidR="00543127">
        <w:rPr>
          <w:rFonts w:ascii="Arial" w:hAnsi="Arial" w:cs="Arial"/>
          <w:i/>
          <w:sz w:val="22"/>
          <w:szCs w:val="22"/>
        </w:rPr>
        <w:t>In re Guardianship of K.M.</w:t>
      </w:r>
      <w:r w:rsidR="00543127">
        <w:rPr>
          <w:rFonts w:ascii="Arial" w:hAnsi="Arial" w:cs="Arial"/>
          <w:sz w:val="22"/>
          <w:szCs w:val="22"/>
        </w:rPr>
        <w:t xml:space="preserve">, 62 </w:t>
      </w:r>
      <w:r w:rsidR="00BF7311">
        <w:rPr>
          <w:rFonts w:ascii="Arial" w:hAnsi="Arial" w:cs="Arial"/>
          <w:sz w:val="22"/>
          <w:szCs w:val="22"/>
        </w:rPr>
        <w:t>Wn</w:t>
      </w:r>
      <w:r w:rsidR="00543127">
        <w:rPr>
          <w:rFonts w:ascii="Arial" w:hAnsi="Arial" w:cs="Arial"/>
          <w:sz w:val="22"/>
          <w:szCs w:val="22"/>
        </w:rPr>
        <w:t>. App. 811 (1991)</w:t>
      </w:r>
      <w:r w:rsidR="009B01A5">
        <w:rPr>
          <w:rFonts w:ascii="Arial" w:hAnsi="Arial" w:cs="Arial"/>
          <w:sz w:val="22"/>
          <w:szCs w:val="22"/>
        </w:rPr>
        <w:t>)</w:t>
      </w:r>
      <w:r w:rsidR="00543127">
        <w:rPr>
          <w:rFonts w:ascii="Arial" w:hAnsi="Arial" w:cs="Arial"/>
          <w:sz w:val="22"/>
          <w:szCs w:val="22"/>
        </w:rPr>
        <w:t>.</w:t>
      </w:r>
    </w:p>
    <w:p w14:paraId="56066138" w14:textId="77777777" w:rsidR="00E12397" w:rsidRDefault="00BC026C" w:rsidP="005921B9">
      <w:pPr>
        <w:tabs>
          <w:tab w:val="left" w:pos="9180"/>
        </w:tabs>
        <w:spacing w:after="120"/>
        <w:ind w:left="360" w:hanging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D56EEF">
        <w:rPr>
          <w:rFonts w:ascii="Arial" w:hAnsi="Arial" w:cs="Arial"/>
          <w:sz w:val="22"/>
          <w:szCs w:val="22"/>
        </w:rPr>
        <w:tab/>
      </w:r>
      <w:r w:rsidR="00543127">
        <w:rPr>
          <w:rFonts w:ascii="Arial" w:hAnsi="Arial" w:cs="Arial"/>
          <w:b/>
          <w:sz w:val="22"/>
          <w:szCs w:val="22"/>
        </w:rPr>
        <w:t xml:space="preserve">Other: </w:t>
      </w:r>
      <w:r w:rsidR="00E12397">
        <w:rPr>
          <w:rFonts w:ascii="Arial" w:hAnsi="Arial" w:cs="Arial"/>
          <w:i/>
          <w:sz w:val="22"/>
          <w:szCs w:val="22"/>
          <w:u w:val="single"/>
        </w:rPr>
        <w:tab/>
      </w:r>
    </w:p>
    <w:p w14:paraId="4DCC7351" w14:textId="77777777" w:rsid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3770B953" w14:textId="77777777" w:rsidR="00E12397" w:rsidRP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7A828941" w14:textId="77777777" w:rsidR="00543127" w:rsidRDefault="00543127" w:rsidP="005921B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Declaration in Support of the Motion:</w:t>
      </w:r>
    </w:p>
    <w:p w14:paraId="7CD87639" w14:textId="77777777" w:rsidR="00543127" w:rsidRDefault="00543127" w:rsidP="005921B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explain the circumstances of your request here. You can attach documents to support your declaration.</w:t>
      </w:r>
      <w:r w:rsidRPr="009B01A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You may attach more pages, if needed</w:t>
      </w:r>
      <w:r w:rsidRPr="009B01A5">
        <w:rPr>
          <w:rFonts w:ascii="Arial" w:hAnsi="Arial" w:cs="Arial"/>
          <w:sz w:val="22"/>
          <w:szCs w:val="22"/>
        </w:rPr>
        <w:t>.)</w:t>
      </w:r>
    </w:p>
    <w:p w14:paraId="173C7367" w14:textId="77777777" w:rsid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0523F24A" w14:textId="77777777" w:rsid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4F12B961" w14:textId="77777777" w:rsid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1C5E966E" w14:textId="77777777" w:rsid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73BDCBC8" w14:textId="77777777" w:rsidR="00E12397" w:rsidRP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533F9EFB" w14:textId="77777777" w:rsid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4AC2EF9B" w14:textId="77777777" w:rsidR="00E12397" w:rsidRP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336EE0C8" w14:textId="77777777" w:rsid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3FB21978" w14:textId="77777777" w:rsidR="00E12397" w:rsidRP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ab/>
      </w:r>
    </w:p>
    <w:p w14:paraId="2E87EF01" w14:textId="77777777" w:rsid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2FE8CE1C" w14:textId="77777777" w:rsidR="00E12397" w:rsidRP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1137CC5C" w14:textId="77777777" w:rsid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24A7A424" w14:textId="77777777" w:rsidR="00E12397" w:rsidRP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4E50ADD4" w14:textId="77777777" w:rsidR="00E12397" w:rsidRP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08297310" w14:textId="77777777" w:rsid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392FE682" w14:textId="77777777" w:rsidR="00E12397" w:rsidRP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7DAADDD1" w14:textId="77777777" w:rsidR="00E12397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1F0C9DE7" w14:textId="77777777" w:rsidR="00E12397" w:rsidRPr="00666F56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  <w:u w:val="single"/>
        </w:rPr>
      </w:pPr>
      <w:r w:rsidRPr="00666F56">
        <w:rPr>
          <w:rFonts w:ascii="Arial" w:hAnsi="Arial" w:cs="Arial"/>
          <w:i/>
          <w:sz w:val="22"/>
          <w:szCs w:val="22"/>
          <w:u w:val="single"/>
        </w:rPr>
        <w:tab/>
      </w:r>
    </w:p>
    <w:p w14:paraId="42126DE0" w14:textId="77777777" w:rsidR="00E12397" w:rsidRPr="00A7684E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A7684E">
        <w:rPr>
          <w:rFonts w:ascii="Arial" w:hAnsi="Arial" w:cs="Arial"/>
          <w:i/>
          <w:sz w:val="22"/>
          <w:szCs w:val="22"/>
          <w:u w:val="single"/>
        </w:rPr>
        <w:tab/>
      </w:r>
    </w:p>
    <w:p w14:paraId="580E04BD" w14:textId="77777777" w:rsidR="00E12397" w:rsidRPr="00A7684E" w:rsidRDefault="00E12397" w:rsidP="005921B9">
      <w:pPr>
        <w:tabs>
          <w:tab w:val="left" w:pos="9180"/>
        </w:tabs>
        <w:spacing w:after="120"/>
        <w:ind w:left="360"/>
        <w:rPr>
          <w:rFonts w:ascii="Arial" w:hAnsi="Arial" w:cs="Arial"/>
          <w:sz w:val="22"/>
          <w:szCs w:val="22"/>
          <w:u w:val="single"/>
        </w:rPr>
      </w:pPr>
      <w:r w:rsidRPr="00A7684E">
        <w:rPr>
          <w:rFonts w:ascii="Arial" w:hAnsi="Arial" w:cs="Arial"/>
          <w:i/>
          <w:sz w:val="22"/>
          <w:szCs w:val="22"/>
          <w:u w:val="single"/>
        </w:rPr>
        <w:tab/>
      </w:r>
    </w:p>
    <w:p w14:paraId="2CD8A2C0" w14:textId="77777777" w:rsidR="00E12397" w:rsidRPr="00A7684E" w:rsidRDefault="00E12397" w:rsidP="005921B9">
      <w:pPr>
        <w:spacing w:after="120"/>
        <w:rPr>
          <w:rFonts w:ascii="Arial" w:hAnsi="Arial" w:cs="Arial"/>
          <w:sz w:val="22"/>
          <w:szCs w:val="22"/>
        </w:rPr>
      </w:pPr>
      <w:r w:rsidRPr="00A7684E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777D6A" w:rsidRPr="00A7684E">
        <w:rPr>
          <w:rFonts w:ascii="Arial" w:hAnsi="Arial" w:cs="Arial"/>
          <w:sz w:val="22"/>
          <w:szCs w:val="22"/>
        </w:rPr>
        <w:t>S</w:t>
      </w:r>
      <w:r w:rsidRPr="00A7684E">
        <w:rPr>
          <w:rFonts w:ascii="Arial" w:hAnsi="Arial" w:cs="Arial"/>
          <w:sz w:val="22"/>
          <w:szCs w:val="22"/>
        </w:rPr>
        <w:t>tate of Washington that the foregoing is true and correct.</w:t>
      </w:r>
    </w:p>
    <w:p w14:paraId="0DE85C4C" w14:textId="77777777" w:rsidR="00E12397" w:rsidRPr="00A7684E" w:rsidRDefault="00E12397">
      <w:pPr>
        <w:pStyle w:val="BodyText"/>
        <w:tabs>
          <w:tab w:val="center" w:pos="4950"/>
          <w:tab w:val="center" w:pos="6570"/>
          <w:tab w:val="right" w:pos="9180"/>
        </w:tabs>
        <w:spacing w:before="240" w:after="0" w:line="240" w:lineRule="auto"/>
        <w:rPr>
          <w:rFonts w:ascii="Arial" w:hAnsi="Arial" w:cs="Arial"/>
          <w:sz w:val="22"/>
          <w:szCs w:val="22"/>
        </w:rPr>
      </w:pPr>
      <w:r w:rsidRPr="00A7684E">
        <w:rPr>
          <w:rFonts w:ascii="Arial" w:hAnsi="Arial" w:cs="Arial"/>
          <w:sz w:val="22"/>
          <w:szCs w:val="22"/>
        </w:rPr>
        <w:t>Signed at (</w:t>
      </w:r>
      <w:r w:rsidRPr="00A7684E">
        <w:rPr>
          <w:rFonts w:ascii="Arial" w:hAnsi="Arial" w:cs="Arial"/>
          <w:i/>
          <w:sz w:val="22"/>
          <w:szCs w:val="22"/>
        </w:rPr>
        <w:t>City</w:t>
      </w:r>
      <w:r w:rsidRPr="00A7684E">
        <w:rPr>
          <w:rFonts w:ascii="Arial" w:hAnsi="Arial" w:cs="Arial"/>
          <w:sz w:val="22"/>
          <w:szCs w:val="22"/>
        </w:rPr>
        <w:t xml:space="preserve">) </w:t>
      </w:r>
      <w:r w:rsidRPr="00A7684E">
        <w:rPr>
          <w:rFonts w:ascii="Arial" w:hAnsi="Arial" w:cs="Arial"/>
          <w:sz w:val="22"/>
          <w:szCs w:val="22"/>
          <w:u w:val="single"/>
        </w:rPr>
        <w:tab/>
      </w:r>
      <w:r w:rsidRPr="00A7684E">
        <w:rPr>
          <w:rFonts w:ascii="Arial" w:hAnsi="Arial" w:cs="Arial"/>
          <w:sz w:val="22"/>
          <w:szCs w:val="22"/>
        </w:rPr>
        <w:t>, (</w:t>
      </w:r>
      <w:r w:rsidRPr="00A7684E">
        <w:rPr>
          <w:rFonts w:ascii="Arial" w:hAnsi="Arial" w:cs="Arial"/>
          <w:i/>
          <w:sz w:val="22"/>
          <w:szCs w:val="22"/>
        </w:rPr>
        <w:t>State</w:t>
      </w:r>
      <w:r w:rsidRPr="00A7684E">
        <w:rPr>
          <w:rFonts w:ascii="Arial" w:hAnsi="Arial" w:cs="Arial"/>
          <w:sz w:val="22"/>
          <w:szCs w:val="22"/>
        </w:rPr>
        <w:t xml:space="preserve">) </w:t>
      </w:r>
      <w:r w:rsidRPr="00A7684E">
        <w:rPr>
          <w:rFonts w:ascii="Arial" w:hAnsi="Arial" w:cs="Arial"/>
          <w:sz w:val="22"/>
          <w:szCs w:val="22"/>
          <w:u w:val="single"/>
        </w:rPr>
        <w:tab/>
      </w:r>
      <w:r w:rsidRPr="00A7684E">
        <w:rPr>
          <w:rFonts w:ascii="Arial" w:hAnsi="Arial" w:cs="Arial"/>
          <w:sz w:val="22"/>
          <w:szCs w:val="22"/>
        </w:rPr>
        <w:t xml:space="preserve"> on (</w:t>
      </w:r>
      <w:r w:rsidRPr="00A7684E">
        <w:rPr>
          <w:rFonts w:ascii="Arial" w:hAnsi="Arial" w:cs="Arial"/>
          <w:i/>
          <w:sz w:val="22"/>
          <w:szCs w:val="22"/>
        </w:rPr>
        <w:t>Date</w:t>
      </w:r>
      <w:r w:rsidRPr="00A7684E">
        <w:rPr>
          <w:rFonts w:ascii="Arial" w:hAnsi="Arial" w:cs="Arial"/>
          <w:sz w:val="22"/>
          <w:szCs w:val="22"/>
        </w:rPr>
        <w:t>)</w:t>
      </w:r>
      <w:r w:rsidR="00777D6A" w:rsidRPr="00A7684E">
        <w:rPr>
          <w:rFonts w:ascii="Arial" w:hAnsi="Arial" w:cs="Arial"/>
          <w:sz w:val="22"/>
          <w:szCs w:val="22"/>
        </w:rPr>
        <w:t xml:space="preserve"> </w:t>
      </w:r>
      <w:r w:rsidRPr="00A7684E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4050"/>
        <w:gridCol w:w="360"/>
        <w:gridCol w:w="5130"/>
      </w:tblGrid>
      <w:tr w:rsidR="00E12397" w:rsidRPr="00A7684E" w14:paraId="0AC262B4" w14:textId="77777777" w:rsidTr="007855F8">
        <w:tc>
          <w:tcPr>
            <w:tcW w:w="4050" w:type="dxa"/>
            <w:tcBorders>
              <w:bottom w:val="single" w:sz="4" w:space="0" w:color="auto"/>
            </w:tcBorders>
          </w:tcPr>
          <w:p w14:paraId="26297A18" w14:textId="77777777" w:rsidR="00E12397" w:rsidRPr="00A7684E" w:rsidRDefault="00E12397" w:rsidP="00E1239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203DC42F" w14:textId="77777777" w:rsidR="00E12397" w:rsidRPr="00A7684E" w:rsidRDefault="00E12397" w:rsidP="00E1239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7C9C1444" w14:textId="77777777" w:rsidR="00E12397" w:rsidRPr="00A7684E" w:rsidRDefault="00E12397" w:rsidP="00E1239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397" w:rsidRPr="00A7684E" w14:paraId="2C72A984" w14:textId="77777777" w:rsidTr="007855F8">
        <w:tc>
          <w:tcPr>
            <w:tcW w:w="4050" w:type="dxa"/>
            <w:tcBorders>
              <w:top w:val="single" w:sz="4" w:space="0" w:color="auto"/>
            </w:tcBorders>
          </w:tcPr>
          <w:p w14:paraId="5E513961" w14:textId="77777777" w:rsidR="00E12397" w:rsidRPr="005921B9" w:rsidRDefault="00E12397" w:rsidP="00E12397">
            <w:pPr>
              <w:rPr>
                <w:rFonts w:ascii="Arial" w:hAnsi="Arial" w:cs="Arial"/>
              </w:rPr>
            </w:pPr>
            <w:r w:rsidRPr="005921B9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360" w:type="dxa"/>
          </w:tcPr>
          <w:p w14:paraId="6D131B99" w14:textId="77777777" w:rsidR="00E12397" w:rsidRPr="005921B9" w:rsidRDefault="00E12397" w:rsidP="007855F8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1116A2DD" w14:textId="5823B65A" w:rsidR="00E12397" w:rsidRPr="005921B9" w:rsidRDefault="00E12397" w:rsidP="007855F8">
            <w:pPr>
              <w:pStyle w:val="Footer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921B9">
              <w:rPr>
                <w:rFonts w:ascii="Arial" w:hAnsi="Arial" w:cs="Arial"/>
              </w:rPr>
              <w:t xml:space="preserve">Print </w:t>
            </w:r>
            <w:r w:rsidR="00C94673">
              <w:rPr>
                <w:rFonts w:ascii="Arial" w:hAnsi="Arial" w:cs="Arial"/>
              </w:rPr>
              <w:t>N</w:t>
            </w:r>
            <w:r w:rsidRPr="005921B9">
              <w:rPr>
                <w:rFonts w:ascii="Arial" w:hAnsi="Arial" w:cs="Arial"/>
              </w:rPr>
              <w:t xml:space="preserve">ame                          </w:t>
            </w:r>
            <w:proofErr w:type="gramStart"/>
            <w:r w:rsidRPr="005921B9">
              <w:rPr>
                <w:rFonts w:ascii="Arial" w:hAnsi="Arial" w:cs="Arial"/>
              </w:rPr>
              <w:t xml:space="preserve">   [</w:t>
            </w:r>
            <w:proofErr w:type="gramEnd"/>
            <w:r w:rsidRPr="005921B9">
              <w:rPr>
                <w:rFonts w:ascii="Arial" w:hAnsi="Arial" w:cs="Arial"/>
              </w:rPr>
              <w:t xml:space="preserve">  ] WSBA</w:t>
            </w:r>
            <w:r w:rsidR="00777D6A" w:rsidRPr="005921B9">
              <w:rPr>
                <w:rFonts w:ascii="Arial" w:hAnsi="Arial" w:cs="Arial"/>
              </w:rPr>
              <w:t xml:space="preserve"> </w:t>
            </w:r>
            <w:r w:rsidRPr="005921B9">
              <w:rPr>
                <w:rFonts w:ascii="Arial" w:hAnsi="Arial" w:cs="Arial"/>
              </w:rPr>
              <w:t xml:space="preserve"> [  ]</w:t>
            </w:r>
            <w:r w:rsidR="00E56DEC">
              <w:rPr>
                <w:rFonts w:ascii="Arial" w:hAnsi="Arial" w:cs="Arial"/>
              </w:rPr>
              <w:t xml:space="preserve"> </w:t>
            </w:r>
            <w:r w:rsidRPr="005921B9">
              <w:rPr>
                <w:rFonts w:ascii="Arial" w:hAnsi="Arial" w:cs="Arial"/>
              </w:rPr>
              <w:t>CPG #</w:t>
            </w:r>
          </w:p>
        </w:tc>
      </w:tr>
    </w:tbl>
    <w:p w14:paraId="45DDED64" w14:textId="77777777" w:rsidR="00E12397" w:rsidRPr="00A7684E" w:rsidRDefault="00E12397" w:rsidP="00E12397">
      <w:pPr>
        <w:pStyle w:val="WAnote"/>
        <w:spacing w:after="120"/>
        <w:ind w:left="0" w:firstLine="0"/>
        <w:rPr>
          <w:iCs/>
        </w:rPr>
      </w:pPr>
      <w:r w:rsidRPr="00A7684E">
        <w:rPr>
          <w:iCs/>
        </w:rPr>
        <w:t>The following is my contact information:</w:t>
      </w:r>
    </w:p>
    <w:p w14:paraId="6DE8F742" w14:textId="77777777" w:rsidR="00E12397" w:rsidRPr="00D56EEF" w:rsidRDefault="00E12397" w:rsidP="005921B9">
      <w:pPr>
        <w:pStyle w:val="WAnote"/>
        <w:tabs>
          <w:tab w:val="clear" w:pos="540"/>
          <w:tab w:val="clear" w:pos="1260"/>
          <w:tab w:val="left" w:pos="4230"/>
          <w:tab w:val="left" w:pos="4590"/>
          <w:tab w:val="left" w:pos="9180"/>
        </w:tabs>
        <w:spacing w:before="0" w:after="120"/>
        <w:ind w:left="0" w:firstLine="0"/>
        <w:rPr>
          <w:iCs/>
          <w:u w:val="single"/>
        </w:rPr>
      </w:pPr>
      <w:r w:rsidRPr="00A7684E">
        <w:t xml:space="preserve">Email: </w:t>
      </w:r>
      <w:r w:rsidR="00D56EEF" w:rsidRPr="00D56EEF">
        <w:rPr>
          <w:iCs/>
          <w:u w:val="single"/>
        </w:rPr>
        <w:tab/>
      </w:r>
      <w:r w:rsidRPr="00A7684E">
        <w:rPr>
          <w:iCs/>
        </w:rPr>
        <w:tab/>
      </w:r>
      <w:r w:rsidRPr="00A7684E">
        <w:t>Phone</w:t>
      </w:r>
      <w:r w:rsidRPr="00A7684E">
        <w:rPr>
          <w:i/>
        </w:rPr>
        <w:t xml:space="preserve"> (Optional):</w:t>
      </w:r>
      <w:r w:rsidR="00D56EEF">
        <w:rPr>
          <w:i/>
        </w:rPr>
        <w:t xml:space="preserve"> </w:t>
      </w:r>
      <w:r w:rsidR="00D56EEF">
        <w:rPr>
          <w:u w:val="single"/>
        </w:rPr>
        <w:tab/>
      </w:r>
    </w:p>
    <w:p w14:paraId="1D628854" w14:textId="77777777" w:rsidR="00E12397" w:rsidRPr="00A7684E" w:rsidRDefault="00E12397" w:rsidP="005921B9">
      <w:pPr>
        <w:pStyle w:val="WAnote"/>
        <w:spacing w:before="0" w:after="120"/>
        <w:ind w:left="0" w:firstLine="0"/>
        <w:rPr>
          <w:iCs/>
        </w:rPr>
      </w:pPr>
      <w:r w:rsidRPr="00A7684E">
        <w:rPr>
          <w:iCs/>
        </w:rPr>
        <w:t xml:space="preserve">I agree to accept legal papers for this case at </w:t>
      </w:r>
      <w:r w:rsidRPr="00A7684E">
        <w:rPr>
          <w:i/>
          <w:iCs/>
        </w:rPr>
        <w:t>(check one):</w:t>
      </w:r>
      <w:r w:rsidRPr="00A7684E">
        <w:rPr>
          <w:iCs/>
        </w:rPr>
        <w:t xml:space="preserve">  </w:t>
      </w:r>
    </w:p>
    <w:p w14:paraId="6814C0FA" w14:textId="77777777" w:rsidR="00E12397" w:rsidRPr="00A7684E" w:rsidRDefault="00E12397" w:rsidP="005921B9">
      <w:pPr>
        <w:pStyle w:val="WABody6above"/>
        <w:tabs>
          <w:tab w:val="left" w:pos="360"/>
        </w:tabs>
        <w:spacing w:before="0" w:after="120"/>
        <w:ind w:left="360"/>
      </w:pPr>
      <w:r w:rsidRPr="00A7684E">
        <w:t>[  ]</w:t>
      </w:r>
      <w:r w:rsidRPr="00A7684E">
        <w:tab/>
        <w:t>my lawyer’s address, listed below</w:t>
      </w:r>
      <w:r w:rsidR="00777D6A" w:rsidRPr="00A7684E">
        <w:t>:</w:t>
      </w:r>
    </w:p>
    <w:p w14:paraId="7F3C1514" w14:textId="77777777" w:rsidR="00777D6A" w:rsidRPr="00A7684E" w:rsidRDefault="00777D6A" w:rsidP="00777D6A">
      <w:pPr>
        <w:tabs>
          <w:tab w:val="left" w:pos="5040"/>
          <w:tab w:val="left" w:pos="7286"/>
          <w:tab w:val="left" w:pos="8100"/>
          <w:tab w:val="left" w:pos="9360"/>
        </w:tabs>
        <w:spacing w:before="240"/>
        <w:ind w:left="360"/>
        <w:rPr>
          <w:rFonts w:ascii="Arial" w:hAnsi="Arial" w:cs="Arial"/>
          <w:sz w:val="22"/>
          <w:szCs w:val="22"/>
          <w:u w:val="single"/>
        </w:rPr>
      </w:pPr>
      <w:r w:rsidRPr="00A7684E">
        <w:rPr>
          <w:rFonts w:ascii="Arial" w:hAnsi="Arial" w:cs="Arial"/>
          <w:sz w:val="22"/>
          <w:szCs w:val="22"/>
          <w:u w:val="single"/>
        </w:rPr>
        <w:tab/>
      </w:r>
      <w:r w:rsidRPr="00A7684E">
        <w:rPr>
          <w:rFonts w:ascii="Arial" w:hAnsi="Arial" w:cs="Arial"/>
          <w:sz w:val="22"/>
          <w:szCs w:val="22"/>
          <w:u w:val="single"/>
        </w:rPr>
        <w:tab/>
      </w:r>
      <w:r w:rsidRPr="00A7684E">
        <w:rPr>
          <w:rFonts w:ascii="Arial" w:hAnsi="Arial" w:cs="Arial"/>
          <w:sz w:val="22"/>
          <w:szCs w:val="22"/>
          <w:u w:val="single"/>
        </w:rPr>
        <w:tab/>
      </w:r>
      <w:r w:rsidRPr="00A7684E">
        <w:rPr>
          <w:rFonts w:ascii="Arial" w:hAnsi="Arial" w:cs="Arial"/>
          <w:sz w:val="22"/>
          <w:szCs w:val="22"/>
          <w:u w:val="single"/>
        </w:rPr>
        <w:tab/>
      </w:r>
    </w:p>
    <w:p w14:paraId="3F018D70" w14:textId="77777777" w:rsidR="00777D6A" w:rsidRPr="005921B9" w:rsidRDefault="00777D6A" w:rsidP="00777D6A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 w:cs="Arial"/>
        </w:rPr>
      </w:pPr>
      <w:r w:rsidRPr="005921B9">
        <w:rPr>
          <w:rFonts w:ascii="Arial" w:hAnsi="Arial" w:cs="Arial"/>
        </w:rPr>
        <w:t>Street Address or PO Box</w:t>
      </w:r>
      <w:r w:rsidRPr="005921B9">
        <w:rPr>
          <w:rFonts w:ascii="Arial" w:hAnsi="Arial" w:cs="Arial"/>
        </w:rPr>
        <w:tab/>
        <w:t>City</w:t>
      </w:r>
      <w:r w:rsidRPr="005921B9">
        <w:rPr>
          <w:rFonts w:ascii="Arial" w:hAnsi="Arial" w:cs="Arial"/>
        </w:rPr>
        <w:tab/>
        <w:t>State</w:t>
      </w:r>
      <w:r w:rsidRPr="005921B9">
        <w:rPr>
          <w:rFonts w:ascii="Arial" w:hAnsi="Arial" w:cs="Arial"/>
        </w:rPr>
        <w:tab/>
        <w:t>Zip</w:t>
      </w:r>
    </w:p>
    <w:p w14:paraId="399BCE31" w14:textId="77777777" w:rsidR="00E12397" w:rsidRPr="00541075" w:rsidRDefault="00E12397" w:rsidP="00E12397">
      <w:pPr>
        <w:pStyle w:val="WABody6above"/>
        <w:tabs>
          <w:tab w:val="left" w:pos="360"/>
        </w:tabs>
        <w:ind w:left="360"/>
        <w:rPr>
          <w:iCs/>
          <w:color w:val="000000"/>
        </w:rPr>
      </w:pPr>
      <w:r w:rsidRPr="00541075">
        <w:t>[  ]</w:t>
      </w:r>
      <w:r w:rsidRPr="00541075">
        <w:tab/>
        <w:t xml:space="preserve">the following address </w:t>
      </w:r>
      <w:r w:rsidRPr="00A7684E">
        <w:t>(</w:t>
      </w:r>
      <w:r w:rsidRPr="00A7684E">
        <w:rPr>
          <w:iCs/>
          <w:color w:val="000000"/>
        </w:rPr>
        <w:t xml:space="preserve">this does </w:t>
      </w:r>
      <w:r w:rsidRPr="00A7684E">
        <w:rPr>
          <w:b/>
          <w:iCs/>
          <w:color w:val="000000"/>
        </w:rPr>
        <w:t>not</w:t>
      </w:r>
      <w:r w:rsidRPr="00A7684E">
        <w:rPr>
          <w:iCs/>
          <w:color w:val="000000"/>
        </w:rPr>
        <w:t xml:space="preserve"> have to be your home address):</w:t>
      </w:r>
      <w:r w:rsidRPr="00541075">
        <w:rPr>
          <w:iCs/>
          <w:color w:val="000000"/>
        </w:rPr>
        <w:t xml:space="preserve"> </w:t>
      </w:r>
    </w:p>
    <w:p w14:paraId="2941F2BD" w14:textId="77777777" w:rsidR="00E12397" w:rsidRPr="00A7684E" w:rsidRDefault="00E12397" w:rsidP="00E12397">
      <w:pPr>
        <w:tabs>
          <w:tab w:val="left" w:pos="5040"/>
          <w:tab w:val="left" w:pos="7286"/>
          <w:tab w:val="left" w:pos="8100"/>
          <w:tab w:val="left" w:pos="9360"/>
        </w:tabs>
        <w:spacing w:before="240"/>
        <w:ind w:left="360"/>
        <w:rPr>
          <w:rFonts w:ascii="Arial" w:hAnsi="Arial" w:cs="Arial"/>
          <w:sz w:val="22"/>
          <w:szCs w:val="22"/>
          <w:u w:val="single"/>
        </w:rPr>
      </w:pPr>
      <w:r w:rsidRPr="00A7684E">
        <w:rPr>
          <w:rFonts w:ascii="Arial" w:hAnsi="Arial" w:cs="Arial"/>
          <w:sz w:val="22"/>
          <w:szCs w:val="22"/>
          <w:u w:val="single"/>
        </w:rPr>
        <w:tab/>
      </w:r>
      <w:r w:rsidRPr="00A7684E">
        <w:rPr>
          <w:rFonts w:ascii="Arial" w:hAnsi="Arial" w:cs="Arial"/>
          <w:sz w:val="22"/>
          <w:szCs w:val="22"/>
          <w:u w:val="single"/>
        </w:rPr>
        <w:tab/>
      </w:r>
      <w:r w:rsidRPr="00A7684E">
        <w:rPr>
          <w:rFonts w:ascii="Arial" w:hAnsi="Arial" w:cs="Arial"/>
          <w:sz w:val="22"/>
          <w:szCs w:val="22"/>
          <w:u w:val="single"/>
        </w:rPr>
        <w:tab/>
      </w:r>
      <w:r w:rsidRPr="00A7684E">
        <w:rPr>
          <w:rFonts w:ascii="Arial" w:hAnsi="Arial" w:cs="Arial"/>
          <w:sz w:val="22"/>
          <w:szCs w:val="22"/>
          <w:u w:val="single"/>
        </w:rPr>
        <w:tab/>
      </w:r>
    </w:p>
    <w:p w14:paraId="6209F455" w14:textId="77777777" w:rsidR="00E12397" w:rsidRPr="005921B9" w:rsidRDefault="00062622" w:rsidP="00E12397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 w:cs="Arial"/>
        </w:rPr>
      </w:pPr>
      <w:r w:rsidRPr="005921B9">
        <w:rPr>
          <w:rFonts w:ascii="Arial" w:hAnsi="Arial" w:cs="Arial"/>
        </w:rPr>
        <w:t>S</w:t>
      </w:r>
      <w:r w:rsidR="00E12397" w:rsidRPr="005921B9">
        <w:rPr>
          <w:rFonts w:ascii="Arial" w:hAnsi="Arial" w:cs="Arial"/>
        </w:rPr>
        <w:t xml:space="preserve">treet </w:t>
      </w:r>
      <w:r w:rsidRPr="005921B9">
        <w:rPr>
          <w:rFonts w:ascii="Arial" w:hAnsi="Arial" w:cs="Arial"/>
        </w:rPr>
        <w:t>A</w:t>
      </w:r>
      <w:r w:rsidR="00E12397" w:rsidRPr="005921B9">
        <w:rPr>
          <w:rFonts w:ascii="Arial" w:hAnsi="Arial" w:cs="Arial"/>
        </w:rPr>
        <w:t xml:space="preserve">ddress or PO </w:t>
      </w:r>
      <w:r w:rsidRPr="005921B9">
        <w:rPr>
          <w:rFonts w:ascii="Arial" w:hAnsi="Arial" w:cs="Arial"/>
        </w:rPr>
        <w:t>Box</w:t>
      </w:r>
      <w:r w:rsidRPr="005921B9">
        <w:rPr>
          <w:rFonts w:ascii="Arial" w:hAnsi="Arial" w:cs="Arial"/>
        </w:rPr>
        <w:tab/>
        <w:t>C</w:t>
      </w:r>
      <w:r w:rsidR="00E12397" w:rsidRPr="005921B9">
        <w:rPr>
          <w:rFonts w:ascii="Arial" w:hAnsi="Arial" w:cs="Arial"/>
        </w:rPr>
        <w:t>ity</w:t>
      </w:r>
      <w:r w:rsidR="00E12397" w:rsidRPr="005921B9">
        <w:rPr>
          <w:rFonts w:ascii="Arial" w:hAnsi="Arial" w:cs="Arial"/>
        </w:rPr>
        <w:tab/>
      </w:r>
      <w:r w:rsidRPr="005921B9">
        <w:rPr>
          <w:rFonts w:ascii="Arial" w:hAnsi="Arial" w:cs="Arial"/>
        </w:rPr>
        <w:t>State</w:t>
      </w:r>
      <w:r w:rsidRPr="005921B9">
        <w:rPr>
          <w:rFonts w:ascii="Arial" w:hAnsi="Arial" w:cs="Arial"/>
        </w:rPr>
        <w:tab/>
        <w:t>Z</w:t>
      </w:r>
      <w:r w:rsidR="00E12397" w:rsidRPr="005921B9">
        <w:rPr>
          <w:rFonts w:ascii="Arial" w:hAnsi="Arial" w:cs="Arial"/>
        </w:rPr>
        <w:t>ip</w:t>
      </w:r>
    </w:p>
    <w:sectPr w:rsidR="00E12397" w:rsidRPr="005921B9" w:rsidSect="00A7684E">
      <w:footerReference w:type="default" r:id="rId7"/>
      <w:pgSz w:w="12240" w:h="15840" w:code="1"/>
      <w:pgMar w:top="1440" w:right="1440" w:bottom="1440" w:left="144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3A56D" w14:textId="77777777" w:rsidR="00062EAE" w:rsidRDefault="00062EAE">
      <w:r>
        <w:separator/>
      </w:r>
    </w:p>
  </w:endnote>
  <w:endnote w:type="continuationSeparator" w:id="0">
    <w:p w14:paraId="050D7A83" w14:textId="77777777" w:rsidR="00062EAE" w:rsidRDefault="0006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451493" w14:paraId="7AE2F838" w14:textId="77777777" w:rsidTr="007855F8">
      <w:tc>
        <w:tcPr>
          <w:tcW w:w="3192" w:type="dxa"/>
          <w:shd w:val="clear" w:color="auto" w:fill="auto"/>
        </w:tcPr>
        <w:p w14:paraId="25AB0C98" w14:textId="77777777" w:rsidR="00451493" w:rsidRPr="00666F56" w:rsidRDefault="00451493" w:rsidP="0045149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666F56">
            <w:rPr>
              <w:rFonts w:ascii="Arial" w:hAnsi="Arial" w:cs="Arial"/>
              <w:sz w:val="18"/>
              <w:szCs w:val="18"/>
            </w:rPr>
            <w:t>RCW 11.130.115</w:t>
          </w:r>
        </w:p>
        <w:p w14:paraId="2E0EDF2A" w14:textId="6D177A27" w:rsidR="00451493" w:rsidRPr="00666F56" w:rsidRDefault="00451493" w:rsidP="0045149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666F56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BF7311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AF24CD">
            <w:rPr>
              <w:rStyle w:val="PageNumber"/>
              <w:rFonts w:ascii="Arial" w:hAnsi="Arial" w:cs="Arial"/>
              <w:i/>
              <w:sz w:val="18"/>
              <w:szCs w:val="18"/>
            </w:rPr>
            <w:t>6</w:t>
          </w:r>
          <w:r w:rsidRPr="00666F56">
            <w:rPr>
              <w:rStyle w:val="PageNumber"/>
              <w:rFonts w:ascii="Arial" w:hAnsi="Arial" w:cs="Arial"/>
              <w:i/>
              <w:sz w:val="18"/>
              <w:szCs w:val="18"/>
            </w:rPr>
            <w:t>/</w:t>
          </w:r>
          <w:r w:rsidR="00BF7311" w:rsidRPr="00666F56">
            <w:rPr>
              <w:rStyle w:val="PageNumber"/>
              <w:rFonts w:ascii="Arial" w:hAnsi="Arial" w:cs="Arial"/>
              <w:i/>
              <w:sz w:val="18"/>
              <w:szCs w:val="18"/>
            </w:rPr>
            <w:t>20</w:t>
          </w:r>
          <w:r w:rsidR="00BF7311">
            <w:rPr>
              <w:rStyle w:val="PageNumber"/>
              <w:rFonts w:ascii="Arial" w:hAnsi="Arial" w:cs="Arial"/>
              <w:i/>
              <w:sz w:val="18"/>
              <w:szCs w:val="18"/>
            </w:rPr>
            <w:t>24</w:t>
          </w:r>
          <w:r w:rsidRPr="00666F56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0B940DBA" w14:textId="77777777" w:rsidR="00451493" w:rsidRPr="00666F56" w:rsidRDefault="00D072ED" w:rsidP="00451493">
          <w:pPr>
            <w:rPr>
              <w:rFonts w:ascii="Arial" w:hAnsi="Arial" w:cs="Arial"/>
            </w:rPr>
          </w:pPr>
          <w:r w:rsidRPr="00A7684E">
            <w:rPr>
              <w:rStyle w:val="PageNumber"/>
              <w:rFonts w:ascii="Arial" w:hAnsi="Arial" w:cs="Arial"/>
              <w:b/>
              <w:sz w:val="18"/>
              <w:szCs w:val="18"/>
            </w:rPr>
            <w:t>GDN ALL 034</w:t>
          </w:r>
        </w:p>
      </w:tc>
      <w:tc>
        <w:tcPr>
          <w:tcW w:w="3192" w:type="dxa"/>
          <w:shd w:val="clear" w:color="auto" w:fill="auto"/>
        </w:tcPr>
        <w:p w14:paraId="49DF4647" w14:textId="77777777" w:rsidR="00451493" w:rsidRPr="00A7684E" w:rsidRDefault="00451493" w:rsidP="0045149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A7684E">
            <w:rPr>
              <w:rFonts w:ascii="Arial" w:hAnsi="Arial" w:cs="Arial"/>
              <w:color w:val="000000"/>
              <w:sz w:val="18"/>
              <w:szCs w:val="18"/>
            </w:rPr>
            <w:t>Motion and Declaration for Instructions</w:t>
          </w:r>
        </w:p>
        <w:p w14:paraId="1597E3FE" w14:textId="77777777" w:rsidR="00451493" w:rsidRPr="00A7684E" w:rsidRDefault="00451493" w:rsidP="0045149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A7684E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A7684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A7684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A7684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D3CF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A7684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A7684E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A7684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A7684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A7684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D3CF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A7684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F1244B6" w14:textId="77777777" w:rsidR="00451493" w:rsidRPr="00A7684E" w:rsidRDefault="00451493" w:rsidP="0045149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0597128" w14:textId="77777777" w:rsidR="006F57F8" w:rsidRPr="00451493" w:rsidRDefault="006F57F8" w:rsidP="00451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0EFCA" w14:textId="77777777" w:rsidR="00062EAE" w:rsidRDefault="00062EAE">
      <w:r>
        <w:separator/>
      </w:r>
    </w:p>
  </w:footnote>
  <w:footnote w:type="continuationSeparator" w:id="0">
    <w:p w14:paraId="15DB2827" w14:textId="77777777" w:rsidR="00062EAE" w:rsidRDefault="0006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A5"/>
    <w:rsid w:val="00010326"/>
    <w:rsid w:val="00014375"/>
    <w:rsid w:val="000568BA"/>
    <w:rsid w:val="00062622"/>
    <w:rsid w:val="00062EAE"/>
    <w:rsid w:val="00066F48"/>
    <w:rsid w:val="000D58CF"/>
    <w:rsid w:val="000D5EE0"/>
    <w:rsid w:val="001464E6"/>
    <w:rsid w:val="001546C6"/>
    <w:rsid w:val="001C20B2"/>
    <w:rsid w:val="001D3CF4"/>
    <w:rsid w:val="00244638"/>
    <w:rsid w:val="002446EA"/>
    <w:rsid w:val="00260CE0"/>
    <w:rsid w:val="002D00A6"/>
    <w:rsid w:val="003003DD"/>
    <w:rsid w:val="00305BBD"/>
    <w:rsid w:val="00340785"/>
    <w:rsid w:val="00340CBE"/>
    <w:rsid w:val="00343FB8"/>
    <w:rsid w:val="003A5146"/>
    <w:rsid w:val="003C3086"/>
    <w:rsid w:val="003F58BC"/>
    <w:rsid w:val="0040202B"/>
    <w:rsid w:val="00451493"/>
    <w:rsid w:val="004519B6"/>
    <w:rsid w:val="00481C5F"/>
    <w:rsid w:val="00541075"/>
    <w:rsid w:val="00543127"/>
    <w:rsid w:val="005921B9"/>
    <w:rsid w:val="005E1753"/>
    <w:rsid w:val="00625A85"/>
    <w:rsid w:val="006408D1"/>
    <w:rsid w:val="00666F56"/>
    <w:rsid w:val="00677BD1"/>
    <w:rsid w:val="00680E81"/>
    <w:rsid w:val="006F57F8"/>
    <w:rsid w:val="00773603"/>
    <w:rsid w:val="00777D6A"/>
    <w:rsid w:val="007855F8"/>
    <w:rsid w:val="008C1BF4"/>
    <w:rsid w:val="008F3612"/>
    <w:rsid w:val="00902362"/>
    <w:rsid w:val="009A0FDE"/>
    <w:rsid w:val="009B01A5"/>
    <w:rsid w:val="00A23302"/>
    <w:rsid w:val="00A55272"/>
    <w:rsid w:val="00A7684E"/>
    <w:rsid w:val="00A84E44"/>
    <w:rsid w:val="00AF24CD"/>
    <w:rsid w:val="00B03E99"/>
    <w:rsid w:val="00BA2A27"/>
    <w:rsid w:val="00BC026C"/>
    <w:rsid w:val="00BC1911"/>
    <w:rsid w:val="00BF7311"/>
    <w:rsid w:val="00C075C8"/>
    <w:rsid w:val="00C157B0"/>
    <w:rsid w:val="00C5739A"/>
    <w:rsid w:val="00C57437"/>
    <w:rsid w:val="00C61534"/>
    <w:rsid w:val="00C77C2D"/>
    <w:rsid w:val="00C94673"/>
    <w:rsid w:val="00CE5E22"/>
    <w:rsid w:val="00D072ED"/>
    <w:rsid w:val="00D53534"/>
    <w:rsid w:val="00D56EEF"/>
    <w:rsid w:val="00DC730E"/>
    <w:rsid w:val="00DE56D8"/>
    <w:rsid w:val="00E12397"/>
    <w:rsid w:val="00E56DEC"/>
    <w:rsid w:val="00E67CAF"/>
    <w:rsid w:val="00F9100E"/>
    <w:rsid w:val="00F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22B00"/>
  <w15:docId w15:val="{993588E8-6252-4E14-8787-977497CB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paragraph" w:customStyle="1" w:styleId="WAnote">
    <w:name w:val="WA note"/>
    <w:basedOn w:val="Normal"/>
    <w:uiPriority w:val="99"/>
    <w:qFormat/>
    <w:rsid w:val="00E12397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E12397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styleId="PageNumber">
    <w:name w:val="page number"/>
    <w:uiPriority w:val="99"/>
    <w:rsid w:val="0045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64C3-24FE-411B-933B-B8BDB6F5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cp:lastModifiedBy>Moore, Joy</cp:lastModifiedBy>
  <cp:revision>14</cp:revision>
  <cp:lastPrinted>2021-12-23T17:23:00Z</cp:lastPrinted>
  <dcterms:created xsi:type="dcterms:W3CDTF">2024-05-10T22:47:00Z</dcterms:created>
  <dcterms:modified xsi:type="dcterms:W3CDTF">2024-05-28T22:26:00Z</dcterms:modified>
</cp:coreProperties>
</file>